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8FC" w14:textId="747C7231" w:rsidR="00A9204E" w:rsidRPr="00D33E20" w:rsidRDefault="00FD3D2B" w:rsidP="00FD3D2B">
      <w:pPr>
        <w:pStyle w:val="NoSpacing"/>
        <w:rPr>
          <w:b/>
          <w:bCs/>
          <w:sz w:val="40"/>
          <w:szCs w:val="40"/>
        </w:rPr>
      </w:pPr>
      <w:bookmarkStart w:id="0" w:name="_Hlk148780150"/>
      <w:r w:rsidRPr="00D33E20">
        <w:rPr>
          <w:b/>
          <w:bCs/>
          <w:sz w:val="40"/>
          <w:szCs w:val="40"/>
        </w:rPr>
        <w:t xml:space="preserve">An Outline of </w:t>
      </w:r>
      <w:r w:rsidR="0093722B">
        <w:rPr>
          <w:b/>
          <w:bCs/>
          <w:sz w:val="40"/>
          <w:szCs w:val="40"/>
        </w:rPr>
        <w:t>1</w:t>
      </w:r>
      <w:r w:rsidR="000A6EFE">
        <w:rPr>
          <w:b/>
          <w:bCs/>
          <w:sz w:val="40"/>
          <w:szCs w:val="40"/>
        </w:rPr>
        <w:t xml:space="preserve"> Peter</w:t>
      </w:r>
    </w:p>
    <w:p w14:paraId="3482AEA2" w14:textId="184199CF" w:rsidR="00FD3D2B" w:rsidRPr="00D33E20" w:rsidRDefault="00FD3D2B" w:rsidP="00FD3D2B">
      <w:pPr>
        <w:pStyle w:val="NoSpacing"/>
        <w:rPr>
          <w:sz w:val="28"/>
          <w:szCs w:val="28"/>
        </w:rPr>
      </w:pPr>
      <w:r w:rsidRPr="00D33E20">
        <w:rPr>
          <w:sz w:val="28"/>
          <w:szCs w:val="28"/>
        </w:rPr>
        <w:t xml:space="preserve">Brent </w:t>
      </w:r>
      <w:r w:rsidR="00A31619" w:rsidRPr="00D33E20">
        <w:rPr>
          <w:sz w:val="28"/>
          <w:szCs w:val="28"/>
        </w:rPr>
        <w:t xml:space="preserve">A. </w:t>
      </w:r>
      <w:r w:rsidRPr="00D33E20">
        <w:rPr>
          <w:sz w:val="28"/>
          <w:szCs w:val="28"/>
        </w:rPr>
        <w:t>Belford</w:t>
      </w:r>
    </w:p>
    <w:bookmarkEnd w:id="0"/>
    <w:p w14:paraId="784A0397" w14:textId="6BC735E6" w:rsidR="000A1EF3" w:rsidRDefault="000A1EF3" w:rsidP="0093722B">
      <w:pPr>
        <w:pStyle w:val="NoSpacing"/>
        <w:rPr>
          <w:i/>
          <w:iCs/>
        </w:rPr>
      </w:pPr>
    </w:p>
    <w:p w14:paraId="34C8C4E7" w14:textId="54210C98" w:rsidR="000A6EFE" w:rsidRPr="00192D16" w:rsidRDefault="000A6EFE" w:rsidP="0093722B">
      <w:pPr>
        <w:pStyle w:val="NoSpacing"/>
        <w:rPr>
          <w:i/>
          <w:iCs/>
          <w:sz w:val="24"/>
          <w:szCs w:val="24"/>
        </w:rPr>
      </w:pPr>
      <w:r w:rsidRPr="00192D16">
        <w:rPr>
          <w:i/>
          <w:iCs/>
          <w:sz w:val="24"/>
          <w:szCs w:val="24"/>
        </w:rPr>
        <w:t>*Intro (1:1–12)</w:t>
      </w:r>
    </w:p>
    <w:p w14:paraId="2B8679A9" w14:textId="3640BB78" w:rsidR="000A6EFE" w:rsidRPr="00192D16" w:rsidRDefault="000A6EFE" w:rsidP="000A6EFE">
      <w:pPr>
        <w:pStyle w:val="NoSpacing"/>
        <w:numPr>
          <w:ilvl w:val="0"/>
          <w:numId w:val="51"/>
        </w:numPr>
        <w:rPr>
          <w:i/>
          <w:iCs/>
          <w:sz w:val="24"/>
          <w:szCs w:val="24"/>
        </w:rPr>
      </w:pPr>
      <w:r w:rsidRPr="00192D16">
        <w:rPr>
          <w:i/>
          <w:iCs/>
          <w:sz w:val="24"/>
          <w:szCs w:val="24"/>
        </w:rPr>
        <w:t>Greetings (1–2)</w:t>
      </w:r>
    </w:p>
    <w:p w14:paraId="71F2FAEE" w14:textId="2E018B4D" w:rsidR="000A6EFE" w:rsidRPr="00192D16" w:rsidRDefault="000A6EFE" w:rsidP="000A6EFE">
      <w:pPr>
        <w:pStyle w:val="NoSpacing"/>
        <w:numPr>
          <w:ilvl w:val="0"/>
          <w:numId w:val="51"/>
        </w:numPr>
        <w:rPr>
          <w:i/>
          <w:iCs/>
          <w:sz w:val="24"/>
          <w:szCs w:val="24"/>
        </w:rPr>
      </w:pPr>
      <w:r w:rsidRPr="00192D16">
        <w:rPr>
          <w:i/>
          <w:iCs/>
          <w:sz w:val="24"/>
          <w:szCs w:val="24"/>
        </w:rPr>
        <w:t>Doxology (3–12)</w:t>
      </w:r>
    </w:p>
    <w:p w14:paraId="08DCDF42" w14:textId="77777777" w:rsidR="000A6EFE" w:rsidRPr="00192D16" w:rsidRDefault="000A6EFE" w:rsidP="000A6EFE">
      <w:pPr>
        <w:pStyle w:val="NoSpacing"/>
        <w:rPr>
          <w:i/>
          <w:iCs/>
          <w:sz w:val="24"/>
          <w:szCs w:val="24"/>
        </w:rPr>
      </w:pPr>
    </w:p>
    <w:p w14:paraId="31C5BD18" w14:textId="534C50CC" w:rsidR="000A6EFE" w:rsidRPr="00192D16" w:rsidRDefault="000A6EFE" w:rsidP="000A6EFE">
      <w:pPr>
        <w:pStyle w:val="NoSpacing"/>
        <w:numPr>
          <w:ilvl w:val="0"/>
          <w:numId w:val="52"/>
        </w:numPr>
        <w:ind w:left="360" w:hanging="360"/>
        <w:rPr>
          <w:sz w:val="24"/>
          <w:szCs w:val="24"/>
        </w:rPr>
      </w:pPr>
      <w:r w:rsidRPr="00192D16">
        <w:rPr>
          <w:sz w:val="24"/>
          <w:szCs w:val="24"/>
        </w:rPr>
        <w:t>As obedient children of God (1:13–2:3)</w:t>
      </w:r>
    </w:p>
    <w:p w14:paraId="109B3D60" w14:textId="39C986E3" w:rsidR="000A6EFE" w:rsidRPr="00192D16" w:rsidRDefault="000A6EFE" w:rsidP="000A6EFE">
      <w:pPr>
        <w:pStyle w:val="NoSpacing"/>
        <w:numPr>
          <w:ilvl w:val="0"/>
          <w:numId w:val="53"/>
        </w:numPr>
        <w:rPr>
          <w:sz w:val="24"/>
          <w:szCs w:val="24"/>
        </w:rPr>
      </w:pPr>
      <w:r w:rsidRPr="00192D16">
        <w:rPr>
          <w:sz w:val="24"/>
          <w:szCs w:val="24"/>
        </w:rPr>
        <w:t>Set your hope on future grace (1:13–21).</w:t>
      </w:r>
    </w:p>
    <w:p w14:paraId="0BC1A090" w14:textId="691B31A4" w:rsidR="000A6EFE" w:rsidRPr="00192D16" w:rsidRDefault="000A6EFE" w:rsidP="000A6EFE">
      <w:pPr>
        <w:pStyle w:val="NoSpacing"/>
        <w:numPr>
          <w:ilvl w:val="0"/>
          <w:numId w:val="53"/>
        </w:numPr>
        <w:rPr>
          <w:sz w:val="24"/>
          <w:szCs w:val="24"/>
        </w:rPr>
      </w:pPr>
      <w:r w:rsidRPr="00192D16">
        <w:rPr>
          <w:sz w:val="24"/>
          <w:szCs w:val="24"/>
        </w:rPr>
        <w:t>Love one another earnestly and purely (1:22–25).</w:t>
      </w:r>
    </w:p>
    <w:p w14:paraId="329FDC0C" w14:textId="1FB4733E" w:rsidR="000A6EFE" w:rsidRPr="00192D16" w:rsidRDefault="000A6EFE" w:rsidP="000A6EFE">
      <w:pPr>
        <w:pStyle w:val="NoSpacing"/>
        <w:numPr>
          <w:ilvl w:val="0"/>
          <w:numId w:val="53"/>
        </w:numPr>
        <w:rPr>
          <w:sz w:val="24"/>
          <w:szCs w:val="24"/>
        </w:rPr>
      </w:pPr>
      <w:r w:rsidRPr="00192D16">
        <w:rPr>
          <w:sz w:val="24"/>
          <w:szCs w:val="24"/>
        </w:rPr>
        <w:t>Desire pure spiritual milk (2:1–3).</w:t>
      </w:r>
    </w:p>
    <w:p w14:paraId="5A2FE6CF" w14:textId="6E4C62D6" w:rsidR="000A6EFE" w:rsidRPr="00192D16" w:rsidRDefault="000A6EFE" w:rsidP="000A6EFE">
      <w:pPr>
        <w:pStyle w:val="NoSpacing"/>
        <w:numPr>
          <w:ilvl w:val="0"/>
          <w:numId w:val="52"/>
        </w:numPr>
        <w:ind w:left="360" w:hanging="360"/>
        <w:rPr>
          <w:sz w:val="24"/>
          <w:szCs w:val="24"/>
        </w:rPr>
      </w:pPr>
      <w:r w:rsidRPr="00192D16">
        <w:rPr>
          <w:sz w:val="24"/>
          <w:szCs w:val="24"/>
        </w:rPr>
        <w:t>As living stones (2:4–10)</w:t>
      </w:r>
    </w:p>
    <w:p w14:paraId="45B16886" w14:textId="528393B0" w:rsidR="000A6EFE" w:rsidRPr="00192D16" w:rsidRDefault="000A6EFE" w:rsidP="000A6EFE">
      <w:pPr>
        <w:pStyle w:val="NoSpacing"/>
        <w:numPr>
          <w:ilvl w:val="0"/>
          <w:numId w:val="52"/>
        </w:numPr>
        <w:ind w:left="360" w:hanging="360"/>
        <w:rPr>
          <w:sz w:val="24"/>
          <w:szCs w:val="24"/>
        </w:rPr>
      </w:pPr>
      <w:r w:rsidRPr="00192D16">
        <w:rPr>
          <w:sz w:val="24"/>
          <w:szCs w:val="24"/>
        </w:rPr>
        <w:t>As sojourners and exiles (2:11–4:11)</w:t>
      </w:r>
    </w:p>
    <w:p w14:paraId="2172D5BE" w14:textId="2A331FE4" w:rsidR="000A6EFE" w:rsidRPr="00192D16" w:rsidRDefault="000A6EFE" w:rsidP="000A6EFE">
      <w:pPr>
        <w:pStyle w:val="NoSpacing"/>
        <w:numPr>
          <w:ilvl w:val="0"/>
          <w:numId w:val="54"/>
        </w:numPr>
        <w:rPr>
          <w:sz w:val="24"/>
          <w:szCs w:val="24"/>
        </w:rPr>
      </w:pPr>
      <w:r w:rsidRPr="00192D16">
        <w:rPr>
          <w:sz w:val="24"/>
          <w:szCs w:val="24"/>
        </w:rPr>
        <w:t>Abstain from the passions of your flesh (2:11).</w:t>
      </w:r>
    </w:p>
    <w:p w14:paraId="7394C26D" w14:textId="2BA32803" w:rsidR="000A6EFE" w:rsidRPr="00192D16" w:rsidRDefault="000A6EFE" w:rsidP="000A6EFE">
      <w:pPr>
        <w:pStyle w:val="NoSpacing"/>
        <w:numPr>
          <w:ilvl w:val="0"/>
          <w:numId w:val="54"/>
        </w:numPr>
        <w:rPr>
          <w:sz w:val="24"/>
          <w:szCs w:val="24"/>
        </w:rPr>
      </w:pPr>
      <w:r w:rsidRPr="00192D16">
        <w:rPr>
          <w:sz w:val="24"/>
          <w:szCs w:val="24"/>
        </w:rPr>
        <w:t xml:space="preserve">Behave appropriately in society (2:12–17). </w:t>
      </w:r>
    </w:p>
    <w:p w14:paraId="383C2735" w14:textId="0C0305EB" w:rsidR="000A6EFE" w:rsidRPr="00192D16" w:rsidRDefault="000A6EFE" w:rsidP="000A6EFE">
      <w:pPr>
        <w:pStyle w:val="NoSpacing"/>
        <w:numPr>
          <w:ilvl w:val="0"/>
          <w:numId w:val="55"/>
        </w:numPr>
        <w:rPr>
          <w:sz w:val="24"/>
          <w:szCs w:val="24"/>
        </w:rPr>
      </w:pPr>
      <w:r w:rsidRPr="00192D16">
        <w:rPr>
          <w:sz w:val="24"/>
          <w:szCs w:val="24"/>
        </w:rPr>
        <w:t>Keep your conduct honorable (12).</w:t>
      </w:r>
    </w:p>
    <w:p w14:paraId="7ED9A90C" w14:textId="1A5C3E91" w:rsidR="000A6EFE" w:rsidRPr="00192D16" w:rsidRDefault="000A6EFE" w:rsidP="000A6EFE">
      <w:pPr>
        <w:pStyle w:val="NoSpacing"/>
        <w:numPr>
          <w:ilvl w:val="0"/>
          <w:numId w:val="55"/>
        </w:numPr>
        <w:rPr>
          <w:sz w:val="24"/>
          <w:szCs w:val="24"/>
        </w:rPr>
      </w:pPr>
      <w:r w:rsidRPr="00192D16">
        <w:rPr>
          <w:sz w:val="24"/>
          <w:szCs w:val="24"/>
        </w:rPr>
        <w:t>Submit to governing authorities</w:t>
      </w:r>
      <w:r w:rsidR="00192D16" w:rsidRPr="00192D16">
        <w:rPr>
          <w:sz w:val="24"/>
          <w:szCs w:val="24"/>
        </w:rPr>
        <w:t xml:space="preserve"> (13–17).</w:t>
      </w:r>
    </w:p>
    <w:p w14:paraId="72C81B7E" w14:textId="78EEC53A" w:rsidR="000A6EFE" w:rsidRPr="00192D16" w:rsidRDefault="000A6EFE" w:rsidP="000A6EFE">
      <w:pPr>
        <w:pStyle w:val="NoSpacing"/>
        <w:numPr>
          <w:ilvl w:val="0"/>
          <w:numId w:val="54"/>
        </w:numPr>
        <w:rPr>
          <w:sz w:val="24"/>
          <w:szCs w:val="24"/>
        </w:rPr>
      </w:pPr>
      <w:r w:rsidRPr="00192D16">
        <w:rPr>
          <w:sz w:val="24"/>
          <w:szCs w:val="24"/>
        </w:rPr>
        <w:t>Behave appropriately in the home (2:18–3:7).</w:t>
      </w:r>
    </w:p>
    <w:p w14:paraId="24852687" w14:textId="18C5E098" w:rsidR="00192D16" w:rsidRPr="00192D16" w:rsidRDefault="00192D16" w:rsidP="00192D16">
      <w:pPr>
        <w:pStyle w:val="NoSpacing"/>
        <w:numPr>
          <w:ilvl w:val="0"/>
          <w:numId w:val="56"/>
        </w:numPr>
        <w:rPr>
          <w:sz w:val="24"/>
          <w:szCs w:val="24"/>
        </w:rPr>
      </w:pPr>
      <w:r w:rsidRPr="00192D16">
        <w:rPr>
          <w:sz w:val="24"/>
          <w:szCs w:val="24"/>
        </w:rPr>
        <w:t>Servants should respectfully submit to their masters (2:18–25).</w:t>
      </w:r>
    </w:p>
    <w:p w14:paraId="6E826B3C" w14:textId="17E09689" w:rsidR="00192D16" w:rsidRPr="00192D16" w:rsidRDefault="00192D16" w:rsidP="00192D16">
      <w:pPr>
        <w:pStyle w:val="NoSpacing"/>
        <w:numPr>
          <w:ilvl w:val="0"/>
          <w:numId w:val="57"/>
        </w:numPr>
        <w:rPr>
          <w:sz w:val="24"/>
          <w:szCs w:val="24"/>
        </w:rPr>
      </w:pPr>
      <w:r w:rsidRPr="00192D16">
        <w:rPr>
          <w:sz w:val="24"/>
          <w:szCs w:val="24"/>
        </w:rPr>
        <w:t>Don’t suffer for your own wrongdoing (18–20).</w:t>
      </w:r>
    </w:p>
    <w:p w14:paraId="5D745241" w14:textId="25114DF2" w:rsidR="00192D16" w:rsidRPr="00192D16" w:rsidRDefault="00192D16" w:rsidP="00192D16">
      <w:pPr>
        <w:pStyle w:val="NoSpacing"/>
        <w:numPr>
          <w:ilvl w:val="0"/>
          <w:numId w:val="57"/>
        </w:numPr>
        <w:rPr>
          <w:sz w:val="24"/>
          <w:szCs w:val="24"/>
        </w:rPr>
      </w:pPr>
      <w:r w:rsidRPr="00192D16">
        <w:rPr>
          <w:sz w:val="24"/>
          <w:szCs w:val="24"/>
        </w:rPr>
        <w:t>Follow the example of Jesus (21–25).</w:t>
      </w:r>
    </w:p>
    <w:p w14:paraId="677032FA" w14:textId="7EF54A66" w:rsidR="00192D16" w:rsidRPr="00192D16" w:rsidRDefault="00192D16" w:rsidP="00192D16">
      <w:pPr>
        <w:pStyle w:val="NoSpacing"/>
        <w:numPr>
          <w:ilvl w:val="0"/>
          <w:numId w:val="56"/>
        </w:numPr>
        <w:rPr>
          <w:sz w:val="24"/>
          <w:szCs w:val="24"/>
        </w:rPr>
      </w:pPr>
      <w:r w:rsidRPr="00192D16">
        <w:rPr>
          <w:sz w:val="24"/>
          <w:szCs w:val="24"/>
        </w:rPr>
        <w:t xml:space="preserve">Wives should submit to their husbands (3:1–6). </w:t>
      </w:r>
    </w:p>
    <w:p w14:paraId="2227836A" w14:textId="66C82C38" w:rsidR="00192D16" w:rsidRPr="00192D16" w:rsidRDefault="00192D16" w:rsidP="00192D16">
      <w:pPr>
        <w:pStyle w:val="NoSpacing"/>
        <w:numPr>
          <w:ilvl w:val="0"/>
          <w:numId w:val="56"/>
        </w:numPr>
        <w:rPr>
          <w:sz w:val="24"/>
          <w:szCs w:val="24"/>
        </w:rPr>
      </w:pPr>
      <w:r w:rsidRPr="00192D16">
        <w:rPr>
          <w:sz w:val="24"/>
          <w:szCs w:val="24"/>
        </w:rPr>
        <w:t>Husbands should love their wives (3:7).</w:t>
      </w:r>
    </w:p>
    <w:p w14:paraId="617B79EA" w14:textId="7DB6267E" w:rsidR="000A6EFE" w:rsidRPr="00192D16" w:rsidRDefault="000A6EFE" w:rsidP="000A6EFE">
      <w:pPr>
        <w:pStyle w:val="NoSpacing"/>
        <w:numPr>
          <w:ilvl w:val="0"/>
          <w:numId w:val="54"/>
        </w:numPr>
        <w:rPr>
          <w:sz w:val="24"/>
          <w:szCs w:val="24"/>
        </w:rPr>
      </w:pPr>
      <w:r w:rsidRPr="00192D16">
        <w:rPr>
          <w:sz w:val="24"/>
          <w:szCs w:val="24"/>
        </w:rPr>
        <w:t>Endure suffering in the right way (3:8–4:11).</w:t>
      </w:r>
    </w:p>
    <w:p w14:paraId="63C72EB2" w14:textId="2AD9F8F4" w:rsidR="000A6EFE" w:rsidRPr="00192D16" w:rsidRDefault="000A6EFE" w:rsidP="000A6EFE">
      <w:pPr>
        <w:pStyle w:val="NoSpacing"/>
        <w:numPr>
          <w:ilvl w:val="0"/>
          <w:numId w:val="52"/>
        </w:numPr>
        <w:ind w:left="360" w:hanging="360"/>
        <w:rPr>
          <w:sz w:val="24"/>
          <w:szCs w:val="24"/>
        </w:rPr>
      </w:pPr>
      <w:r w:rsidRPr="00192D16">
        <w:rPr>
          <w:sz w:val="24"/>
          <w:szCs w:val="24"/>
        </w:rPr>
        <w:t>As Christian brothers and elders (4:12–5:11)</w:t>
      </w:r>
    </w:p>
    <w:p w14:paraId="15626DF7" w14:textId="1B0AC7AB" w:rsidR="00192D16" w:rsidRPr="00192D16" w:rsidRDefault="00192D16" w:rsidP="00192D16">
      <w:pPr>
        <w:pStyle w:val="NoSpacing"/>
        <w:numPr>
          <w:ilvl w:val="0"/>
          <w:numId w:val="58"/>
        </w:numPr>
        <w:rPr>
          <w:sz w:val="24"/>
          <w:szCs w:val="24"/>
        </w:rPr>
      </w:pPr>
      <w:r w:rsidRPr="00192D16">
        <w:rPr>
          <w:sz w:val="24"/>
          <w:szCs w:val="24"/>
        </w:rPr>
        <w:t>Approach suffering in the right way (4:12–19).</w:t>
      </w:r>
    </w:p>
    <w:p w14:paraId="533034D4" w14:textId="4FB93C6E" w:rsidR="00192D16" w:rsidRPr="00192D16" w:rsidRDefault="00192D16" w:rsidP="00192D16">
      <w:pPr>
        <w:pStyle w:val="NoSpacing"/>
        <w:numPr>
          <w:ilvl w:val="0"/>
          <w:numId w:val="58"/>
        </w:numPr>
        <w:rPr>
          <w:sz w:val="24"/>
          <w:szCs w:val="24"/>
        </w:rPr>
      </w:pPr>
      <w:r w:rsidRPr="00192D16">
        <w:rPr>
          <w:sz w:val="24"/>
          <w:szCs w:val="24"/>
        </w:rPr>
        <w:t>Shepherd the flock of God (5:1–6).</w:t>
      </w:r>
    </w:p>
    <w:p w14:paraId="6D67048E" w14:textId="3E84BC03" w:rsidR="00192D16" w:rsidRPr="00192D16" w:rsidRDefault="00192D16" w:rsidP="00192D16">
      <w:pPr>
        <w:pStyle w:val="NoSpacing"/>
        <w:numPr>
          <w:ilvl w:val="0"/>
          <w:numId w:val="58"/>
        </w:numPr>
        <w:rPr>
          <w:sz w:val="24"/>
          <w:szCs w:val="24"/>
        </w:rPr>
      </w:pPr>
      <w:r w:rsidRPr="00192D16">
        <w:rPr>
          <w:sz w:val="24"/>
          <w:szCs w:val="24"/>
        </w:rPr>
        <w:t>Humble yourselves under God’s mighty hand (5:7–11).</w:t>
      </w:r>
    </w:p>
    <w:p w14:paraId="67D45F57" w14:textId="77777777" w:rsidR="000A6EFE" w:rsidRPr="00192D16" w:rsidRDefault="000A6EFE" w:rsidP="000A6EFE">
      <w:pPr>
        <w:pStyle w:val="NoSpacing"/>
        <w:rPr>
          <w:sz w:val="24"/>
          <w:szCs w:val="24"/>
        </w:rPr>
      </w:pPr>
    </w:p>
    <w:p w14:paraId="002F4604" w14:textId="6DFE93FC" w:rsidR="000A6EFE" w:rsidRPr="00192D16" w:rsidRDefault="000A6EFE" w:rsidP="000A6EFE">
      <w:pPr>
        <w:pStyle w:val="NoSpacing"/>
        <w:rPr>
          <w:i/>
          <w:iCs/>
          <w:sz w:val="24"/>
          <w:szCs w:val="24"/>
        </w:rPr>
      </w:pPr>
      <w:r w:rsidRPr="00192D16">
        <w:rPr>
          <w:i/>
          <w:iCs/>
          <w:sz w:val="24"/>
          <w:szCs w:val="24"/>
        </w:rPr>
        <w:t>*Conclusion (5:12–14)</w:t>
      </w:r>
    </w:p>
    <w:p w14:paraId="00D3D87C" w14:textId="50733569" w:rsidR="000A6EFE" w:rsidRPr="00192D16" w:rsidRDefault="000A6EFE" w:rsidP="0093722B">
      <w:pPr>
        <w:pStyle w:val="NoSpacing"/>
        <w:rPr>
          <w:sz w:val="24"/>
          <w:szCs w:val="24"/>
        </w:rPr>
      </w:pPr>
    </w:p>
    <w:p w14:paraId="31A832F4" w14:textId="6535B5DD" w:rsidR="0093722B" w:rsidRPr="00192D16" w:rsidRDefault="0093722B" w:rsidP="0093722B">
      <w:pPr>
        <w:pStyle w:val="NoSpacing"/>
        <w:ind w:left="270"/>
        <w:rPr>
          <w:sz w:val="24"/>
          <w:szCs w:val="24"/>
        </w:rPr>
      </w:pPr>
    </w:p>
    <w:sectPr w:rsidR="0093722B" w:rsidRPr="00192D16" w:rsidSect="00C063B7">
      <w:pgSz w:w="12240" w:h="15840"/>
      <w:pgMar w:top="1152" w:right="1296" w:bottom="144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6DE"/>
    <w:multiLevelType w:val="hybridMultilevel"/>
    <w:tmpl w:val="D5B4EC76"/>
    <w:lvl w:ilvl="0" w:tplc="DCD44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5AE1"/>
    <w:multiLevelType w:val="hybridMultilevel"/>
    <w:tmpl w:val="CEFE5CA6"/>
    <w:lvl w:ilvl="0" w:tplc="6A326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72073"/>
    <w:multiLevelType w:val="hybridMultilevel"/>
    <w:tmpl w:val="1F10F564"/>
    <w:lvl w:ilvl="0" w:tplc="4AF280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D3389"/>
    <w:multiLevelType w:val="hybridMultilevel"/>
    <w:tmpl w:val="024EE404"/>
    <w:lvl w:ilvl="0" w:tplc="98F0A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5272"/>
    <w:multiLevelType w:val="hybridMultilevel"/>
    <w:tmpl w:val="31AE6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378F8"/>
    <w:multiLevelType w:val="hybridMultilevel"/>
    <w:tmpl w:val="5CA6AE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1CE76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578E63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C5247"/>
    <w:multiLevelType w:val="hybridMultilevel"/>
    <w:tmpl w:val="2B6076D4"/>
    <w:lvl w:ilvl="0" w:tplc="3612D4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AD48B8"/>
    <w:multiLevelType w:val="hybridMultilevel"/>
    <w:tmpl w:val="5FFA8E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5597D"/>
    <w:multiLevelType w:val="hybridMultilevel"/>
    <w:tmpl w:val="01265EEA"/>
    <w:lvl w:ilvl="0" w:tplc="CB40E2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AE5CFC"/>
    <w:multiLevelType w:val="hybridMultilevel"/>
    <w:tmpl w:val="3D3E08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23365"/>
    <w:multiLevelType w:val="hybridMultilevel"/>
    <w:tmpl w:val="6678A03E"/>
    <w:lvl w:ilvl="0" w:tplc="3A9836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7F2758"/>
    <w:multiLevelType w:val="hybridMultilevel"/>
    <w:tmpl w:val="46CEBEF2"/>
    <w:lvl w:ilvl="0" w:tplc="2556BA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4B3CF9"/>
    <w:multiLevelType w:val="hybridMultilevel"/>
    <w:tmpl w:val="79A66794"/>
    <w:lvl w:ilvl="0" w:tplc="3E8620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5EE53EC"/>
    <w:multiLevelType w:val="hybridMultilevel"/>
    <w:tmpl w:val="74347A42"/>
    <w:lvl w:ilvl="0" w:tplc="BF6292D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6F37CAE"/>
    <w:multiLevelType w:val="hybridMultilevel"/>
    <w:tmpl w:val="162E5CD0"/>
    <w:lvl w:ilvl="0" w:tplc="DE6C98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9CA546F"/>
    <w:multiLevelType w:val="hybridMultilevel"/>
    <w:tmpl w:val="D15097F2"/>
    <w:lvl w:ilvl="0" w:tplc="E9CCDD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8C5B6B"/>
    <w:multiLevelType w:val="hybridMultilevel"/>
    <w:tmpl w:val="9D044C20"/>
    <w:lvl w:ilvl="0" w:tplc="97343B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F3221EFE">
      <w:start w:val="1"/>
      <w:numFmt w:val="decimal"/>
      <w:lvlText w:val="%3)"/>
      <w:lvlJc w:val="right"/>
      <w:pPr>
        <w:ind w:left="324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EC15D4E"/>
    <w:multiLevelType w:val="hybridMultilevel"/>
    <w:tmpl w:val="0758FDE8"/>
    <w:lvl w:ilvl="0" w:tplc="7D3A9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E4A8D"/>
    <w:multiLevelType w:val="hybridMultilevel"/>
    <w:tmpl w:val="8460C624"/>
    <w:lvl w:ilvl="0" w:tplc="9F1A1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D563B7"/>
    <w:multiLevelType w:val="hybridMultilevel"/>
    <w:tmpl w:val="FB3A7B50"/>
    <w:lvl w:ilvl="0" w:tplc="B37C44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FD94396"/>
    <w:multiLevelType w:val="hybridMultilevel"/>
    <w:tmpl w:val="C8FA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41B0C"/>
    <w:multiLevelType w:val="hybridMultilevel"/>
    <w:tmpl w:val="AF40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614E0"/>
    <w:multiLevelType w:val="hybridMultilevel"/>
    <w:tmpl w:val="BABC680A"/>
    <w:lvl w:ilvl="0" w:tplc="E1FC1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6B209D"/>
    <w:multiLevelType w:val="hybridMultilevel"/>
    <w:tmpl w:val="8AC068F6"/>
    <w:lvl w:ilvl="0" w:tplc="EDBE49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C05312"/>
    <w:multiLevelType w:val="hybridMultilevel"/>
    <w:tmpl w:val="5FAE0F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B053C"/>
    <w:multiLevelType w:val="hybridMultilevel"/>
    <w:tmpl w:val="F47019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6C75D7"/>
    <w:multiLevelType w:val="hybridMultilevel"/>
    <w:tmpl w:val="6A1AF6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79242F"/>
    <w:multiLevelType w:val="hybridMultilevel"/>
    <w:tmpl w:val="B7C0D762"/>
    <w:lvl w:ilvl="0" w:tplc="22F20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C80D24"/>
    <w:multiLevelType w:val="hybridMultilevel"/>
    <w:tmpl w:val="4140914E"/>
    <w:lvl w:ilvl="0" w:tplc="D6E0EC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CD738F3"/>
    <w:multiLevelType w:val="hybridMultilevel"/>
    <w:tmpl w:val="292C002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3DB8764A"/>
    <w:multiLevelType w:val="hybridMultilevel"/>
    <w:tmpl w:val="88E2D0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F83CD2"/>
    <w:multiLevelType w:val="hybridMultilevel"/>
    <w:tmpl w:val="FF9EF1C8"/>
    <w:lvl w:ilvl="0" w:tplc="71B21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C7233C"/>
    <w:multiLevelType w:val="hybridMultilevel"/>
    <w:tmpl w:val="C21C4A0A"/>
    <w:lvl w:ilvl="0" w:tplc="406CC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444627"/>
    <w:multiLevelType w:val="hybridMultilevel"/>
    <w:tmpl w:val="10B8B7CC"/>
    <w:lvl w:ilvl="0" w:tplc="FA287C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3B237EC"/>
    <w:multiLevelType w:val="hybridMultilevel"/>
    <w:tmpl w:val="EF484CE6"/>
    <w:lvl w:ilvl="0" w:tplc="96D26A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4FA5C24"/>
    <w:multiLevelType w:val="hybridMultilevel"/>
    <w:tmpl w:val="63DC7F20"/>
    <w:lvl w:ilvl="0" w:tplc="F4448F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5AC2AF1"/>
    <w:multiLevelType w:val="hybridMultilevel"/>
    <w:tmpl w:val="9E2A3578"/>
    <w:lvl w:ilvl="0" w:tplc="FD4CEF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ACC4AE7"/>
    <w:multiLevelType w:val="hybridMultilevel"/>
    <w:tmpl w:val="8D7C5A9E"/>
    <w:lvl w:ilvl="0" w:tplc="75C22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BB512CB"/>
    <w:multiLevelType w:val="hybridMultilevel"/>
    <w:tmpl w:val="A2CE514A"/>
    <w:lvl w:ilvl="0" w:tplc="59B60D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4DBE4A63"/>
    <w:multiLevelType w:val="hybridMultilevel"/>
    <w:tmpl w:val="231C5192"/>
    <w:lvl w:ilvl="0" w:tplc="5F2454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514A77"/>
    <w:multiLevelType w:val="hybridMultilevel"/>
    <w:tmpl w:val="C22C8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ED6395"/>
    <w:multiLevelType w:val="hybridMultilevel"/>
    <w:tmpl w:val="F50C6664"/>
    <w:lvl w:ilvl="0" w:tplc="F3209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5834B1F"/>
    <w:multiLevelType w:val="hybridMultilevel"/>
    <w:tmpl w:val="756ADE74"/>
    <w:lvl w:ilvl="0" w:tplc="D044649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5CBF6558"/>
    <w:multiLevelType w:val="hybridMultilevel"/>
    <w:tmpl w:val="9236C7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AA1083"/>
    <w:multiLevelType w:val="hybridMultilevel"/>
    <w:tmpl w:val="B6D489C2"/>
    <w:lvl w:ilvl="0" w:tplc="8F52E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002004D"/>
    <w:multiLevelType w:val="hybridMultilevel"/>
    <w:tmpl w:val="4AC026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600452C5"/>
    <w:multiLevelType w:val="hybridMultilevel"/>
    <w:tmpl w:val="BABC6B18"/>
    <w:lvl w:ilvl="0" w:tplc="502C1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0FF7016"/>
    <w:multiLevelType w:val="hybridMultilevel"/>
    <w:tmpl w:val="9B4AFAD6"/>
    <w:lvl w:ilvl="0" w:tplc="49E2B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5A127A"/>
    <w:multiLevelType w:val="hybridMultilevel"/>
    <w:tmpl w:val="86A4E686"/>
    <w:lvl w:ilvl="0" w:tplc="57247AF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64A44263"/>
    <w:multiLevelType w:val="hybridMultilevel"/>
    <w:tmpl w:val="2326D8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3C3C27"/>
    <w:multiLevelType w:val="hybridMultilevel"/>
    <w:tmpl w:val="210AF1B4"/>
    <w:lvl w:ilvl="0" w:tplc="6F56A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CE7F2B"/>
    <w:multiLevelType w:val="hybridMultilevel"/>
    <w:tmpl w:val="0FC0B176"/>
    <w:lvl w:ilvl="0" w:tplc="AF84E7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2EF107C"/>
    <w:multiLevelType w:val="hybridMultilevel"/>
    <w:tmpl w:val="28222B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D15311"/>
    <w:multiLevelType w:val="hybridMultilevel"/>
    <w:tmpl w:val="6F8CAD06"/>
    <w:lvl w:ilvl="0" w:tplc="8B14F39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782506DB"/>
    <w:multiLevelType w:val="hybridMultilevel"/>
    <w:tmpl w:val="31F054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CC4E3E"/>
    <w:multiLevelType w:val="hybridMultilevel"/>
    <w:tmpl w:val="110C7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9921F9"/>
    <w:multiLevelType w:val="hybridMultilevel"/>
    <w:tmpl w:val="246E11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F42FF8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942584"/>
    <w:multiLevelType w:val="hybridMultilevel"/>
    <w:tmpl w:val="972E2EFC"/>
    <w:lvl w:ilvl="0" w:tplc="12FA5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075946">
    <w:abstractNumId w:val="57"/>
  </w:num>
  <w:num w:numId="2" w16cid:durableId="1108962701">
    <w:abstractNumId w:val="5"/>
  </w:num>
  <w:num w:numId="3" w16cid:durableId="660541527">
    <w:abstractNumId w:val="44"/>
  </w:num>
  <w:num w:numId="4" w16cid:durableId="1379745084">
    <w:abstractNumId w:val="28"/>
  </w:num>
  <w:num w:numId="5" w16cid:durableId="1515992779">
    <w:abstractNumId w:val="35"/>
  </w:num>
  <w:num w:numId="6" w16cid:durableId="374427513">
    <w:abstractNumId w:val="56"/>
  </w:num>
  <w:num w:numId="7" w16cid:durableId="1293754417">
    <w:abstractNumId w:val="21"/>
  </w:num>
  <w:num w:numId="8" w16cid:durableId="216014750">
    <w:abstractNumId w:val="1"/>
  </w:num>
  <w:num w:numId="9" w16cid:durableId="299269969">
    <w:abstractNumId w:val="10"/>
  </w:num>
  <w:num w:numId="10" w16cid:durableId="1931350735">
    <w:abstractNumId w:val="29"/>
  </w:num>
  <w:num w:numId="11" w16cid:durableId="1000932994">
    <w:abstractNumId w:val="13"/>
  </w:num>
  <w:num w:numId="12" w16cid:durableId="2018993737">
    <w:abstractNumId w:val="51"/>
  </w:num>
  <w:num w:numId="13" w16cid:durableId="785924532">
    <w:abstractNumId w:val="34"/>
  </w:num>
  <w:num w:numId="14" w16cid:durableId="523639690">
    <w:abstractNumId w:val="38"/>
  </w:num>
  <w:num w:numId="15" w16cid:durableId="622422722">
    <w:abstractNumId w:val="14"/>
  </w:num>
  <w:num w:numId="16" w16cid:durableId="131681780">
    <w:abstractNumId w:val="16"/>
  </w:num>
  <w:num w:numId="17" w16cid:durableId="70540402">
    <w:abstractNumId w:val="19"/>
  </w:num>
  <w:num w:numId="18" w16cid:durableId="1518302657">
    <w:abstractNumId w:val="48"/>
  </w:num>
  <w:num w:numId="19" w16cid:durableId="815996027">
    <w:abstractNumId w:val="53"/>
  </w:num>
  <w:num w:numId="20" w16cid:durableId="1895239331">
    <w:abstractNumId w:val="12"/>
  </w:num>
  <w:num w:numId="21" w16cid:durableId="755788468">
    <w:abstractNumId w:val="42"/>
  </w:num>
  <w:num w:numId="22" w16cid:durableId="1159266846">
    <w:abstractNumId w:val="40"/>
  </w:num>
  <w:num w:numId="23" w16cid:durableId="1635016295">
    <w:abstractNumId w:val="8"/>
  </w:num>
  <w:num w:numId="24" w16cid:durableId="1319698722">
    <w:abstractNumId w:val="2"/>
  </w:num>
  <w:num w:numId="25" w16cid:durableId="186724801">
    <w:abstractNumId w:val="33"/>
  </w:num>
  <w:num w:numId="26" w16cid:durableId="792287677">
    <w:abstractNumId w:val="23"/>
  </w:num>
  <w:num w:numId="27" w16cid:durableId="730156958">
    <w:abstractNumId w:val="6"/>
  </w:num>
  <w:num w:numId="28" w16cid:durableId="827400513">
    <w:abstractNumId w:val="45"/>
  </w:num>
  <w:num w:numId="29" w16cid:durableId="1273435378">
    <w:abstractNumId w:val="43"/>
  </w:num>
  <w:num w:numId="30" w16cid:durableId="1347825060">
    <w:abstractNumId w:val="46"/>
  </w:num>
  <w:num w:numId="31" w16cid:durableId="864562771">
    <w:abstractNumId w:val="15"/>
  </w:num>
  <w:num w:numId="32" w16cid:durableId="1482426201">
    <w:abstractNumId w:val="54"/>
  </w:num>
  <w:num w:numId="33" w16cid:durableId="824782808">
    <w:abstractNumId w:val="47"/>
  </w:num>
  <w:num w:numId="34" w16cid:durableId="930311233">
    <w:abstractNumId w:val="17"/>
  </w:num>
  <w:num w:numId="35" w16cid:durableId="1844052248">
    <w:abstractNumId w:val="49"/>
  </w:num>
  <w:num w:numId="36" w16cid:durableId="622613416">
    <w:abstractNumId w:val="32"/>
  </w:num>
  <w:num w:numId="37" w16cid:durableId="993022158">
    <w:abstractNumId w:val="26"/>
  </w:num>
  <w:num w:numId="38" w16cid:durableId="940913804">
    <w:abstractNumId w:val="20"/>
  </w:num>
  <w:num w:numId="39" w16cid:durableId="176699629">
    <w:abstractNumId w:val="55"/>
  </w:num>
  <w:num w:numId="40" w16cid:durableId="697394275">
    <w:abstractNumId w:val="22"/>
  </w:num>
  <w:num w:numId="41" w16cid:durableId="704523103">
    <w:abstractNumId w:val="27"/>
  </w:num>
  <w:num w:numId="42" w16cid:durableId="424695920">
    <w:abstractNumId w:val="11"/>
  </w:num>
  <w:num w:numId="43" w16cid:durableId="1281107667">
    <w:abstractNumId w:val="52"/>
  </w:num>
  <w:num w:numId="44" w16cid:durableId="1341156087">
    <w:abstractNumId w:val="18"/>
  </w:num>
  <w:num w:numId="45" w16cid:durableId="1116365881">
    <w:abstractNumId w:val="50"/>
  </w:num>
  <w:num w:numId="46" w16cid:durableId="102771055">
    <w:abstractNumId w:val="39"/>
  </w:num>
  <w:num w:numId="47" w16cid:durableId="165370347">
    <w:abstractNumId w:val="3"/>
  </w:num>
  <w:num w:numId="48" w16cid:durableId="1899780099">
    <w:abstractNumId w:val="24"/>
  </w:num>
  <w:num w:numId="49" w16cid:durableId="231887099">
    <w:abstractNumId w:val="41"/>
  </w:num>
  <w:num w:numId="50" w16cid:durableId="1586331302">
    <w:abstractNumId w:val="25"/>
  </w:num>
  <w:num w:numId="51" w16cid:durableId="1085079879">
    <w:abstractNumId w:val="30"/>
  </w:num>
  <w:num w:numId="52" w16cid:durableId="710114354">
    <w:abstractNumId w:val="0"/>
  </w:num>
  <w:num w:numId="53" w16cid:durableId="44454457">
    <w:abstractNumId w:val="4"/>
  </w:num>
  <w:num w:numId="54" w16cid:durableId="13843123">
    <w:abstractNumId w:val="9"/>
  </w:num>
  <w:num w:numId="55" w16cid:durableId="1175998390">
    <w:abstractNumId w:val="37"/>
  </w:num>
  <w:num w:numId="56" w16cid:durableId="664824513">
    <w:abstractNumId w:val="31"/>
  </w:num>
  <w:num w:numId="57" w16cid:durableId="1870298069">
    <w:abstractNumId w:val="36"/>
  </w:num>
  <w:num w:numId="58" w16cid:durableId="65183274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B"/>
    <w:rsid w:val="000058C6"/>
    <w:rsid w:val="00017ABE"/>
    <w:rsid w:val="000301FE"/>
    <w:rsid w:val="000623EB"/>
    <w:rsid w:val="0006258D"/>
    <w:rsid w:val="00095243"/>
    <w:rsid w:val="000A1EF3"/>
    <w:rsid w:val="000A6EFE"/>
    <w:rsid w:val="000C2DF2"/>
    <w:rsid w:val="000E06C6"/>
    <w:rsid w:val="000E2956"/>
    <w:rsid w:val="00113904"/>
    <w:rsid w:val="00115E54"/>
    <w:rsid w:val="0013697F"/>
    <w:rsid w:val="00136C8E"/>
    <w:rsid w:val="00143D18"/>
    <w:rsid w:val="00167C25"/>
    <w:rsid w:val="00192D16"/>
    <w:rsid w:val="001A2F8A"/>
    <w:rsid w:val="001A40F0"/>
    <w:rsid w:val="001C5447"/>
    <w:rsid w:val="00200624"/>
    <w:rsid w:val="0020757E"/>
    <w:rsid w:val="002450C8"/>
    <w:rsid w:val="0025129A"/>
    <w:rsid w:val="0026146E"/>
    <w:rsid w:val="002B201D"/>
    <w:rsid w:val="002F1886"/>
    <w:rsid w:val="00301E56"/>
    <w:rsid w:val="003056D3"/>
    <w:rsid w:val="00310118"/>
    <w:rsid w:val="00315E23"/>
    <w:rsid w:val="00335B64"/>
    <w:rsid w:val="003465B0"/>
    <w:rsid w:val="00351AC8"/>
    <w:rsid w:val="00353CA1"/>
    <w:rsid w:val="00363A92"/>
    <w:rsid w:val="0037097B"/>
    <w:rsid w:val="00391F98"/>
    <w:rsid w:val="00397C92"/>
    <w:rsid w:val="003A1BC8"/>
    <w:rsid w:val="003A5ECD"/>
    <w:rsid w:val="003B5890"/>
    <w:rsid w:val="003C5DD0"/>
    <w:rsid w:val="003C7C46"/>
    <w:rsid w:val="003F30C7"/>
    <w:rsid w:val="004270F7"/>
    <w:rsid w:val="00440535"/>
    <w:rsid w:val="004470FB"/>
    <w:rsid w:val="00482677"/>
    <w:rsid w:val="004A06D4"/>
    <w:rsid w:val="004F15B5"/>
    <w:rsid w:val="004F363C"/>
    <w:rsid w:val="0050165D"/>
    <w:rsid w:val="0050489E"/>
    <w:rsid w:val="0052566F"/>
    <w:rsid w:val="00551A67"/>
    <w:rsid w:val="00573BEE"/>
    <w:rsid w:val="0059489C"/>
    <w:rsid w:val="005A04B7"/>
    <w:rsid w:val="005D14FA"/>
    <w:rsid w:val="005E0235"/>
    <w:rsid w:val="00641B6C"/>
    <w:rsid w:val="00645252"/>
    <w:rsid w:val="00670C73"/>
    <w:rsid w:val="00671DE1"/>
    <w:rsid w:val="006972D4"/>
    <w:rsid w:val="006A485F"/>
    <w:rsid w:val="006C2BBB"/>
    <w:rsid w:val="006D3D74"/>
    <w:rsid w:val="006F7F82"/>
    <w:rsid w:val="00706067"/>
    <w:rsid w:val="00712CDD"/>
    <w:rsid w:val="00730DAC"/>
    <w:rsid w:val="0075427E"/>
    <w:rsid w:val="00774964"/>
    <w:rsid w:val="007864F3"/>
    <w:rsid w:val="00791D5E"/>
    <w:rsid w:val="007B0B11"/>
    <w:rsid w:val="007C28C1"/>
    <w:rsid w:val="007D0B10"/>
    <w:rsid w:val="007F0DB0"/>
    <w:rsid w:val="0083569A"/>
    <w:rsid w:val="008633C1"/>
    <w:rsid w:val="00866528"/>
    <w:rsid w:val="008F6881"/>
    <w:rsid w:val="00901429"/>
    <w:rsid w:val="0093722B"/>
    <w:rsid w:val="00954A96"/>
    <w:rsid w:val="009675ED"/>
    <w:rsid w:val="009A6DD7"/>
    <w:rsid w:val="009B3F32"/>
    <w:rsid w:val="009E5A98"/>
    <w:rsid w:val="00A15E8E"/>
    <w:rsid w:val="00A21A49"/>
    <w:rsid w:val="00A30AFB"/>
    <w:rsid w:val="00A31619"/>
    <w:rsid w:val="00A56CB1"/>
    <w:rsid w:val="00A849F3"/>
    <w:rsid w:val="00A9204E"/>
    <w:rsid w:val="00AB2C2A"/>
    <w:rsid w:val="00AC5FC3"/>
    <w:rsid w:val="00AD2733"/>
    <w:rsid w:val="00AE28FE"/>
    <w:rsid w:val="00B27CA8"/>
    <w:rsid w:val="00B424AA"/>
    <w:rsid w:val="00B578DE"/>
    <w:rsid w:val="00BC6A1F"/>
    <w:rsid w:val="00C063B7"/>
    <w:rsid w:val="00C26003"/>
    <w:rsid w:val="00C44D51"/>
    <w:rsid w:val="00C571EE"/>
    <w:rsid w:val="00C81542"/>
    <w:rsid w:val="00C92055"/>
    <w:rsid w:val="00CA5610"/>
    <w:rsid w:val="00CA5C5A"/>
    <w:rsid w:val="00CA6866"/>
    <w:rsid w:val="00D16A07"/>
    <w:rsid w:val="00D27603"/>
    <w:rsid w:val="00D33E20"/>
    <w:rsid w:val="00D6056F"/>
    <w:rsid w:val="00DA61E7"/>
    <w:rsid w:val="00E0676B"/>
    <w:rsid w:val="00E77625"/>
    <w:rsid w:val="00E864DF"/>
    <w:rsid w:val="00EA443D"/>
    <w:rsid w:val="00EB64AC"/>
    <w:rsid w:val="00EE6CB6"/>
    <w:rsid w:val="00F001A6"/>
    <w:rsid w:val="00F04409"/>
    <w:rsid w:val="00F17255"/>
    <w:rsid w:val="00F73AA2"/>
    <w:rsid w:val="00F82FDF"/>
    <w:rsid w:val="00F85FA4"/>
    <w:rsid w:val="00F940F4"/>
    <w:rsid w:val="00F95A93"/>
    <w:rsid w:val="00F96F5D"/>
    <w:rsid w:val="00FB2644"/>
    <w:rsid w:val="00FC4A6C"/>
    <w:rsid w:val="00FD142A"/>
    <w:rsid w:val="00FD3D2B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69BE"/>
  <w15:chartTrackingRefBased/>
  <w15:docId w15:val="{6F190973-1260-4378-8676-E62BDF9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FD3D2B"/>
  </w:style>
  <w:style w:type="paragraph" w:styleId="ListParagraph">
    <w:name w:val="List Paragraph"/>
    <w:basedOn w:val="Normal"/>
    <w:uiPriority w:val="34"/>
    <w:semiHidden/>
    <w:unhideWhenUsed/>
    <w:qFormat/>
    <w:rsid w:val="0055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75\AppData\Local\Microsoft\Office\16.0\DTS\en-US%7b94D78385-350C-48EC-BCC3-C7F0D90F6213%7d\%7bC6CB5E25-3CE3-4AE4-BEBA-1A0771A1BAA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1911AA499BB43832FB1BB460BB848" ma:contentTypeVersion="4" ma:contentTypeDescription="Create a new document." ma:contentTypeScope="" ma:versionID="9c09c5907b3063e4c199b1ba0e83d839">
  <xsd:schema xmlns:xsd="http://www.w3.org/2001/XMLSchema" xmlns:xs="http://www.w3.org/2001/XMLSchema" xmlns:p="http://schemas.microsoft.com/office/2006/metadata/properties" xmlns:ns3="b6910867-6be9-4902-bd97-cfad4e46b294" targetNamespace="http://schemas.microsoft.com/office/2006/metadata/properties" ma:root="true" ma:fieldsID="06aa16d5deba5c4029ae6915e5fb6cbd" ns3:_="">
    <xsd:import namespace="b6910867-6be9-4902-bd97-cfad4e46b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10867-6be9-4902-bd97-cfad4e46b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F8FCD-15A3-4224-BEA2-7EC5E21BB1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EDE801-9F10-441F-A86D-EB9A1AF513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DB670C-7D07-43FC-A6E0-8EA524A6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10867-6be9-4902-bd97-cfad4e46b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{C6CB5E25-3CE3-4AE4-BEBA-1A0771A1BAAB}tf02786999_win32</Template>
  <TotalTime>71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Belford</dc:creator>
  <cp:keywords/>
  <dc:description/>
  <cp:lastModifiedBy>Brent Belford</cp:lastModifiedBy>
  <cp:revision>6</cp:revision>
  <cp:lastPrinted>2023-10-26T13:41:00Z</cp:lastPrinted>
  <dcterms:created xsi:type="dcterms:W3CDTF">2023-10-31T23:13:00Z</dcterms:created>
  <dcterms:modified xsi:type="dcterms:W3CDTF">2023-11-03T14:44:00Z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0x0101002EC1911AA499BB43832FB1BB460BB848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