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D8FC" w14:textId="53B2061F" w:rsidR="00A9204E" w:rsidRPr="00C81542" w:rsidRDefault="00FD3D2B" w:rsidP="00FD3D2B">
      <w:pPr>
        <w:pStyle w:val="NoSpacing"/>
        <w:rPr>
          <w:b/>
          <w:bCs/>
          <w:sz w:val="32"/>
          <w:szCs w:val="32"/>
        </w:rPr>
      </w:pPr>
      <w:r w:rsidRPr="00C81542">
        <w:rPr>
          <w:b/>
          <w:bCs/>
          <w:sz w:val="32"/>
          <w:szCs w:val="32"/>
        </w:rPr>
        <w:t xml:space="preserve">An Outline of </w:t>
      </w:r>
      <w:r w:rsidR="00143D18">
        <w:rPr>
          <w:b/>
          <w:bCs/>
          <w:sz w:val="32"/>
          <w:szCs w:val="32"/>
        </w:rPr>
        <w:t>1 Timothy</w:t>
      </w:r>
    </w:p>
    <w:p w14:paraId="3482AEA2" w14:textId="503336AA" w:rsidR="00FD3D2B" w:rsidRPr="00C81542" w:rsidRDefault="00FD3D2B" w:rsidP="00FD3D2B">
      <w:pPr>
        <w:pStyle w:val="NoSpacing"/>
        <w:rPr>
          <w:sz w:val="24"/>
          <w:szCs w:val="24"/>
        </w:rPr>
      </w:pPr>
      <w:r w:rsidRPr="00C81542">
        <w:rPr>
          <w:sz w:val="24"/>
          <w:szCs w:val="24"/>
        </w:rPr>
        <w:t>Brent Belford</w:t>
      </w:r>
    </w:p>
    <w:p w14:paraId="57C504DA" w14:textId="3C580B05" w:rsidR="00FD3D2B" w:rsidRPr="003C5DD0" w:rsidRDefault="00FD3D2B" w:rsidP="00FD3D2B">
      <w:pPr>
        <w:pStyle w:val="NoSpacing"/>
        <w:rPr>
          <w:sz w:val="20"/>
          <w:szCs w:val="20"/>
        </w:rPr>
      </w:pPr>
    </w:p>
    <w:p w14:paraId="68C55EA7" w14:textId="35B875C8" w:rsidR="00AD2733" w:rsidRDefault="00FD3D2B" w:rsidP="00AD2733">
      <w:pPr>
        <w:pStyle w:val="NoSpacing"/>
        <w:rPr>
          <w:i/>
          <w:iCs/>
          <w:sz w:val="24"/>
          <w:szCs w:val="24"/>
        </w:rPr>
      </w:pPr>
      <w:r w:rsidRPr="00C81542">
        <w:rPr>
          <w:i/>
          <w:iCs/>
          <w:sz w:val="24"/>
          <w:szCs w:val="24"/>
        </w:rPr>
        <w:t>*Introduction –</w:t>
      </w:r>
      <w:r w:rsidR="00AD2733">
        <w:rPr>
          <w:i/>
          <w:iCs/>
          <w:sz w:val="24"/>
          <w:szCs w:val="24"/>
        </w:rPr>
        <w:t>1:1–2</w:t>
      </w:r>
    </w:p>
    <w:p w14:paraId="008B59A5" w14:textId="063FD153" w:rsidR="00AD2733" w:rsidRDefault="00AD2733" w:rsidP="00AD2733">
      <w:pPr>
        <w:pStyle w:val="NoSpacing"/>
        <w:rPr>
          <w:i/>
          <w:iCs/>
          <w:sz w:val="24"/>
          <w:szCs w:val="24"/>
        </w:rPr>
      </w:pPr>
    </w:p>
    <w:p w14:paraId="594E1A98" w14:textId="0021A562" w:rsidR="00AD2733" w:rsidRDefault="00AD2733" w:rsidP="000E06C6">
      <w:pPr>
        <w:pStyle w:val="NoSpacing"/>
        <w:numPr>
          <w:ilvl w:val="0"/>
          <w:numId w:val="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The 1</w:t>
      </w:r>
      <w:r w:rsidRPr="00AD273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Appeal (1:3–3:16)</w:t>
      </w:r>
    </w:p>
    <w:p w14:paraId="5E2965E6" w14:textId="276511A6" w:rsidR="00AD2733" w:rsidRDefault="001A2F8A" w:rsidP="000E06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AD2733">
        <w:rPr>
          <w:sz w:val="24"/>
          <w:szCs w:val="24"/>
        </w:rPr>
        <w:t>egarding False Teaching (1:3–17)</w:t>
      </w:r>
    </w:p>
    <w:p w14:paraId="6B62E62B" w14:textId="6933BF1A" w:rsidR="00095243" w:rsidRDefault="00095243" w:rsidP="000E06C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nature of Paul’s charge (3–4)</w:t>
      </w:r>
    </w:p>
    <w:p w14:paraId="116BEB58" w14:textId="23327DA0" w:rsidR="00095243" w:rsidRDefault="00095243" w:rsidP="000E06C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aim of Paul’s charge (5)</w:t>
      </w:r>
    </w:p>
    <w:p w14:paraId="630A1939" w14:textId="1D8959B8" w:rsidR="00095243" w:rsidRDefault="00095243" w:rsidP="000E06C6">
      <w:pPr>
        <w:pStyle w:val="NoSpacing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reason for Paul’s charge (6–17)</w:t>
      </w:r>
    </w:p>
    <w:p w14:paraId="3943BA44" w14:textId="05B4FE77" w:rsidR="00095243" w:rsidRDefault="00095243" w:rsidP="000E06C6">
      <w:pPr>
        <w:pStyle w:val="NoSpacing"/>
        <w:numPr>
          <w:ilvl w:val="1"/>
          <w:numId w:val="7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Some people have wondered away into false teaching </w:t>
      </w:r>
      <w:r w:rsidR="00712CDD">
        <w:rPr>
          <w:sz w:val="24"/>
          <w:szCs w:val="24"/>
        </w:rPr>
        <w:t xml:space="preserve">about the </w:t>
      </w:r>
      <w:r w:rsidR="000E06C6">
        <w:rPr>
          <w:sz w:val="24"/>
          <w:szCs w:val="24"/>
        </w:rPr>
        <w:t>l</w:t>
      </w:r>
      <w:r w:rsidR="00712CDD">
        <w:rPr>
          <w:sz w:val="24"/>
          <w:szCs w:val="24"/>
        </w:rPr>
        <w:t xml:space="preserve">aw </w:t>
      </w:r>
      <w:r>
        <w:rPr>
          <w:sz w:val="24"/>
          <w:szCs w:val="24"/>
        </w:rPr>
        <w:t>(6–11).</w:t>
      </w:r>
    </w:p>
    <w:p w14:paraId="6E24EF54" w14:textId="5940466C" w:rsidR="00095243" w:rsidRDefault="00095243" w:rsidP="000E06C6">
      <w:pPr>
        <w:pStyle w:val="NoSpacing"/>
        <w:numPr>
          <w:ilvl w:val="1"/>
          <w:numId w:val="7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A note about why God showed grace</w:t>
      </w:r>
      <w:r w:rsidR="00712CDD">
        <w:rPr>
          <w:sz w:val="24"/>
          <w:szCs w:val="24"/>
        </w:rPr>
        <w:t xml:space="preserve"> to the foremost sinner</w:t>
      </w:r>
      <w:r w:rsidR="000E06C6">
        <w:rPr>
          <w:sz w:val="24"/>
          <w:szCs w:val="24"/>
        </w:rPr>
        <w:t>, entrusting him with the gospel</w:t>
      </w:r>
      <w:r w:rsidR="00712CDD">
        <w:rPr>
          <w:sz w:val="24"/>
          <w:szCs w:val="24"/>
        </w:rPr>
        <w:t xml:space="preserve"> (12–17).</w:t>
      </w:r>
    </w:p>
    <w:p w14:paraId="47D1F40A" w14:textId="1E0CB425" w:rsidR="00AD2733" w:rsidRDefault="001A2F8A" w:rsidP="000E06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AD2733">
        <w:rPr>
          <w:sz w:val="24"/>
          <w:szCs w:val="24"/>
        </w:rPr>
        <w:t>egarding Personal Integrity (1:18–20)</w:t>
      </w:r>
    </w:p>
    <w:p w14:paraId="64B7DBE6" w14:textId="5653E69D" w:rsidR="00AD2733" w:rsidRDefault="001A2F8A" w:rsidP="000E06C6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AD2733">
        <w:rPr>
          <w:sz w:val="24"/>
          <w:szCs w:val="24"/>
        </w:rPr>
        <w:t>egarding Church Practice (2:1–3:16)</w:t>
      </w:r>
    </w:p>
    <w:p w14:paraId="35D2B315" w14:textId="5E89DEB2" w:rsidR="001A2F8A" w:rsidRDefault="001A2F8A" w:rsidP="000E06C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Instruction (2:1–3:13)</w:t>
      </w:r>
    </w:p>
    <w:p w14:paraId="6A312F20" w14:textId="1A86A220" w:rsidR="001A2F8A" w:rsidRDefault="001A2F8A" w:rsidP="000E06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About </w:t>
      </w:r>
      <w:r w:rsidR="000E06C6">
        <w:rPr>
          <w:sz w:val="24"/>
          <w:szCs w:val="24"/>
        </w:rPr>
        <w:t>w</w:t>
      </w:r>
      <w:r w:rsidR="00712CDD">
        <w:rPr>
          <w:sz w:val="24"/>
          <w:szCs w:val="24"/>
        </w:rPr>
        <w:t>orship</w:t>
      </w:r>
      <w:r>
        <w:rPr>
          <w:sz w:val="24"/>
          <w:szCs w:val="24"/>
        </w:rPr>
        <w:t xml:space="preserve"> (2:1–15)</w:t>
      </w:r>
    </w:p>
    <w:p w14:paraId="51681D06" w14:textId="61DFF645" w:rsidR="00712CDD" w:rsidRDefault="00712CDD" w:rsidP="000E06C6">
      <w:pPr>
        <w:pStyle w:val="NoSpacing"/>
        <w:numPr>
          <w:ilvl w:val="2"/>
          <w:numId w:val="7"/>
        </w:numPr>
        <w:ind w:left="2160"/>
        <w:rPr>
          <w:sz w:val="24"/>
          <w:szCs w:val="24"/>
        </w:rPr>
      </w:pPr>
      <w:r>
        <w:rPr>
          <w:sz w:val="24"/>
          <w:szCs w:val="24"/>
        </w:rPr>
        <w:t>Prayer (2–7)</w:t>
      </w:r>
    </w:p>
    <w:p w14:paraId="67F7AC80" w14:textId="5DDB9387" w:rsidR="00712CDD" w:rsidRDefault="00712CDD" w:rsidP="000E06C6">
      <w:pPr>
        <w:pStyle w:val="NoSpacing"/>
        <w:numPr>
          <w:ilvl w:val="2"/>
          <w:numId w:val="7"/>
        </w:numPr>
        <w:ind w:left="2160"/>
        <w:rPr>
          <w:sz w:val="24"/>
          <w:szCs w:val="24"/>
        </w:rPr>
      </w:pPr>
      <w:r>
        <w:rPr>
          <w:sz w:val="24"/>
          <w:szCs w:val="24"/>
        </w:rPr>
        <w:t>Responsibilities of Men (8)</w:t>
      </w:r>
    </w:p>
    <w:p w14:paraId="4BB78CF7" w14:textId="264298C7" w:rsidR="00712CDD" w:rsidRDefault="00712CDD" w:rsidP="000E06C6">
      <w:pPr>
        <w:pStyle w:val="NoSpacing"/>
        <w:numPr>
          <w:ilvl w:val="2"/>
          <w:numId w:val="7"/>
        </w:numPr>
        <w:ind w:left="2160"/>
        <w:rPr>
          <w:sz w:val="24"/>
          <w:szCs w:val="24"/>
        </w:rPr>
      </w:pPr>
      <w:r>
        <w:rPr>
          <w:sz w:val="24"/>
          <w:szCs w:val="24"/>
        </w:rPr>
        <w:t>Responsibilities of Women (9–15)</w:t>
      </w:r>
    </w:p>
    <w:p w14:paraId="2328FA02" w14:textId="23F08573" w:rsidR="001A2F8A" w:rsidRDefault="001A2F8A" w:rsidP="000E06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About </w:t>
      </w:r>
      <w:r w:rsidR="000E06C6">
        <w:rPr>
          <w:sz w:val="24"/>
          <w:szCs w:val="24"/>
        </w:rPr>
        <w:t>e</w:t>
      </w:r>
      <w:r>
        <w:rPr>
          <w:sz w:val="24"/>
          <w:szCs w:val="24"/>
        </w:rPr>
        <w:t>lders (3:1–7)</w:t>
      </w:r>
    </w:p>
    <w:p w14:paraId="3390B02F" w14:textId="7078F5BC" w:rsidR="001A2F8A" w:rsidRPr="001A2F8A" w:rsidRDefault="001A2F8A" w:rsidP="000E06C6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About </w:t>
      </w:r>
      <w:r w:rsidR="000E06C6">
        <w:rPr>
          <w:sz w:val="24"/>
          <w:szCs w:val="24"/>
        </w:rPr>
        <w:t>d</w:t>
      </w:r>
      <w:r>
        <w:rPr>
          <w:sz w:val="24"/>
          <w:szCs w:val="24"/>
        </w:rPr>
        <w:t>eacons (3:8–13)</w:t>
      </w:r>
    </w:p>
    <w:p w14:paraId="3CFAA5A1" w14:textId="5CACE51B" w:rsidR="001A2F8A" w:rsidRPr="001A2F8A" w:rsidRDefault="001A2F8A" w:rsidP="000E06C6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Reason for Instruction (3:14–16)</w:t>
      </w:r>
    </w:p>
    <w:p w14:paraId="23F4190C" w14:textId="7E799C55" w:rsidR="00AD2733" w:rsidRDefault="00AD2733" w:rsidP="000E06C6">
      <w:pPr>
        <w:pStyle w:val="NoSpacing"/>
        <w:numPr>
          <w:ilvl w:val="0"/>
          <w:numId w:val="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The 2</w:t>
      </w:r>
      <w:r w:rsidRPr="00AD2733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Appeal (4:1–6:2)</w:t>
      </w:r>
    </w:p>
    <w:p w14:paraId="213CE0E6" w14:textId="77777777" w:rsidR="001A2F8A" w:rsidRDefault="001A2F8A" w:rsidP="000E06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Regarding False Teaching (4:1–5)</w:t>
      </w:r>
    </w:p>
    <w:p w14:paraId="1DA0BEF2" w14:textId="77777777" w:rsidR="001A2F8A" w:rsidRDefault="001A2F8A" w:rsidP="000E06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Regarding Personal Integrity (4:6–16)</w:t>
      </w:r>
    </w:p>
    <w:p w14:paraId="6C197920" w14:textId="77777777" w:rsidR="00712CDD" w:rsidRDefault="001A2F8A" w:rsidP="000E06C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Regarding Church Practice (5:1–6:2)</w:t>
      </w:r>
    </w:p>
    <w:p w14:paraId="6A5B6FAA" w14:textId="36CCF4C4" w:rsidR="00712CDD" w:rsidRDefault="00391F98" w:rsidP="000E06C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About others</w:t>
      </w:r>
      <w:r w:rsidR="00712CDD">
        <w:rPr>
          <w:sz w:val="24"/>
          <w:szCs w:val="24"/>
        </w:rPr>
        <w:t xml:space="preserve"> in the assembly (5:1–2)</w:t>
      </w:r>
    </w:p>
    <w:p w14:paraId="025232FB" w14:textId="1F5589E8" w:rsidR="001A2F8A" w:rsidRDefault="00391F98" w:rsidP="000E06C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About widows (5:3–16)</w:t>
      </w:r>
    </w:p>
    <w:p w14:paraId="22EC733C" w14:textId="1D7B6757" w:rsidR="00391F98" w:rsidRDefault="00391F98" w:rsidP="000E06C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About elders (5:17–20)</w:t>
      </w:r>
    </w:p>
    <w:p w14:paraId="22383280" w14:textId="743736B3" w:rsidR="00391F98" w:rsidRDefault="00391F98" w:rsidP="000E06C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About partiality, participating in sin, health, and good works (5:21–25)</w:t>
      </w:r>
    </w:p>
    <w:p w14:paraId="053A7548" w14:textId="66F588E9" w:rsidR="00391F98" w:rsidRDefault="00391F98" w:rsidP="000E06C6">
      <w:pPr>
        <w:pStyle w:val="NoSpacing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About slaves and masters (6:1–2)</w:t>
      </w:r>
    </w:p>
    <w:p w14:paraId="4AF1C189" w14:textId="397DA4C3" w:rsidR="00AD2733" w:rsidRDefault="00AD2733" w:rsidP="000E06C6">
      <w:pPr>
        <w:pStyle w:val="NoSpacing"/>
        <w:numPr>
          <w:ilvl w:val="0"/>
          <w:numId w:val="4"/>
        </w:numPr>
        <w:ind w:left="360" w:hanging="360"/>
        <w:rPr>
          <w:sz w:val="24"/>
          <w:szCs w:val="24"/>
        </w:rPr>
      </w:pPr>
      <w:r>
        <w:rPr>
          <w:sz w:val="24"/>
          <w:szCs w:val="24"/>
        </w:rPr>
        <w:t>The 3</w:t>
      </w:r>
      <w:r w:rsidRPr="00AD273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Appeal (6:3–19) </w:t>
      </w:r>
    </w:p>
    <w:p w14:paraId="2426A602" w14:textId="5F01A8CF" w:rsidR="001A2F8A" w:rsidRDefault="001A2F8A" w:rsidP="000E06C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Regarding False Teaching (6:3–10)</w:t>
      </w:r>
    </w:p>
    <w:p w14:paraId="5DB6023C" w14:textId="7AEC9F86" w:rsidR="001A2F8A" w:rsidRDefault="001A2F8A" w:rsidP="000E06C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Regarding Personal Integrity (6:11–16)</w:t>
      </w:r>
    </w:p>
    <w:p w14:paraId="62B0D602" w14:textId="53D2BAC4" w:rsidR="001A2F8A" w:rsidRPr="00AD2733" w:rsidRDefault="001A2F8A" w:rsidP="000E06C6">
      <w:pPr>
        <w:pStyle w:val="NoSpacing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Regarding Church Practice (6:17–20)</w:t>
      </w:r>
    </w:p>
    <w:p w14:paraId="392CC9A0" w14:textId="13A424FC" w:rsidR="00AD2733" w:rsidRPr="00AD2733" w:rsidRDefault="00AD2733" w:rsidP="00AD2733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5BAEC88B" w14:textId="104ED934" w:rsidR="007F0DB0" w:rsidRPr="007F0DB0" w:rsidRDefault="007F0DB0" w:rsidP="007F0DB0">
      <w:pPr>
        <w:pStyle w:val="NoSpacing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*Conclusion – </w:t>
      </w:r>
      <w:r w:rsidR="00AD2733">
        <w:rPr>
          <w:i/>
          <w:iCs/>
          <w:sz w:val="24"/>
          <w:szCs w:val="24"/>
        </w:rPr>
        <w:t>6:20–21</w:t>
      </w:r>
    </w:p>
    <w:p w14:paraId="48480B33" w14:textId="39626D15" w:rsidR="00315E23" w:rsidRPr="00C81542" w:rsidRDefault="00315E23" w:rsidP="00315E23">
      <w:pPr>
        <w:pStyle w:val="NoSpacing"/>
        <w:rPr>
          <w:i/>
          <w:iCs/>
          <w:sz w:val="24"/>
          <w:szCs w:val="24"/>
        </w:rPr>
      </w:pPr>
    </w:p>
    <w:sectPr w:rsidR="00315E23" w:rsidRPr="00C81542" w:rsidSect="00C063B7">
      <w:pgSz w:w="12240" w:h="15840"/>
      <w:pgMar w:top="1152" w:right="1296" w:bottom="1440" w:left="129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D6E6D"/>
    <w:multiLevelType w:val="hybridMultilevel"/>
    <w:tmpl w:val="34A0247E"/>
    <w:lvl w:ilvl="0" w:tplc="71CE8D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3707B1"/>
    <w:multiLevelType w:val="hybridMultilevel"/>
    <w:tmpl w:val="D5385072"/>
    <w:lvl w:ilvl="0" w:tplc="E500BF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D2115A"/>
    <w:multiLevelType w:val="hybridMultilevel"/>
    <w:tmpl w:val="45648030"/>
    <w:lvl w:ilvl="0" w:tplc="6EDA00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576742"/>
    <w:multiLevelType w:val="hybridMultilevel"/>
    <w:tmpl w:val="57D4DBE6"/>
    <w:lvl w:ilvl="0" w:tplc="826C0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EB5D15"/>
    <w:multiLevelType w:val="hybridMultilevel"/>
    <w:tmpl w:val="B7049D2A"/>
    <w:lvl w:ilvl="0" w:tplc="ADC62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F5AAFF72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541664"/>
    <w:multiLevelType w:val="hybridMultilevel"/>
    <w:tmpl w:val="17568DE4"/>
    <w:lvl w:ilvl="0" w:tplc="B0B80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747C85"/>
    <w:multiLevelType w:val="hybridMultilevel"/>
    <w:tmpl w:val="B8AE7F34"/>
    <w:lvl w:ilvl="0" w:tplc="ABBAB1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B1565B2"/>
    <w:multiLevelType w:val="hybridMultilevel"/>
    <w:tmpl w:val="D2E2A4E4"/>
    <w:lvl w:ilvl="0" w:tplc="749266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2B"/>
    <w:rsid w:val="000623EB"/>
    <w:rsid w:val="00095243"/>
    <w:rsid w:val="000C2DF2"/>
    <w:rsid w:val="000E06C6"/>
    <w:rsid w:val="00113904"/>
    <w:rsid w:val="00115E54"/>
    <w:rsid w:val="0013697F"/>
    <w:rsid w:val="00136C8E"/>
    <w:rsid w:val="00143D18"/>
    <w:rsid w:val="001A2F8A"/>
    <w:rsid w:val="001A40F0"/>
    <w:rsid w:val="001C5447"/>
    <w:rsid w:val="002450C8"/>
    <w:rsid w:val="0025129A"/>
    <w:rsid w:val="0026146E"/>
    <w:rsid w:val="002F1886"/>
    <w:rsid w:val="003056D3"/>
    <w:rsid w:val="00310118"/>
    <w:rsid w:val="00315E23"/>
    <w:rsid w:val="00335B64"/>
    <w:rsid w:val="00351AC8"/>
    <w:rsid w:val="00363A92"/>
    <w:rsid w:val="0037097B"/>
    <w:rsid w:val="00391F98"/>
    <w:rsid w:val="00397C92"/>
    <w:rsid w:val="003C5DD0"/>
    <w:rsid w:val="003F30C7"/>
    <w:rsid w:val="004270F7"/>
    <w:rsid w:val="00440535"/>
    <w:rsid w:val="004470FB"/>
    <w:rsid w:val="00482677"/>
    <w:rsid w:val="004A06D4"/>
    <w:rsid w:val="004F15B5"/>
    <w:rsid w:val="0050165D"/>
    <w:rsid w:val="0050489E"/>
    <w:rsid w:val="00551A67"/>
    <w:rsid w:val="0059489C"/>
    <w:rsid w:val="005D14FA"/>
    <w:rsid w:val="005E0235"/>
    <w:rsid w:val="00645252"/>
    <w:rsid w:val="00670C73"/>
    <w:rsid w:val="00671DE1"/>
    <w:rsid w:val="006972D4"/>
    <w:rsid w:val="006A485F"/>
    <w:rsid w:val="006C2BBB"/>
    <w:rsid w:val="006D3D74"/>
    <w:rsid w:val="00712CDD"/>
    <w:rsid w:val="0075427E"/>
    <w:rsid w:val="00791D5E"/>
    <w:rsid w:val="007B0B11"/>
    <w:rsid w:val="007D0B10"/>
    <w:rsid w:val="007F0DB0"/>
    <w:rsid w:val="0083569A"/>
    <w:rsid w:val="00901429"/>
    <w:rsid w:val="009A6DD7"/>
    <w:rsid w:val="009B3F32"/>
    <w:rsid w:val="00A30AFB"/>
    <w:rsid w:val="00A849F3"/>
    <w:rsid w:val="00A9204E"/>
    <w:rsid w:val="00AB2C2A"/>
    <w:rsid w:val="00AC5FC3"/>
    <w:rsid w:val="00AD2733"/>
    <w:rsid w:val="00B27CA8"/>
    <w:rsid w:val="00B424AA"/>
    <w:rsid w:val="00B578DE"/>
    <w:rsid w:val="00C063B7"/>
    <w:rsid w:val="00C26003"/>
    <w:rsid w:val="00C571EE"/>
    <w:rsid w:val="00C81542"/>
    <w:rsid w:val="00C92055"/>
    <w:rsid w:val="00CA5610"/>
    <w:rsid w:val="00CA6866"/>
    <w:rsid w:val="00EA443D"/>
    <w:rsid w:val="00EB64AC"/>
    <w:rsid w:val="00EE6CB6"/>
    <w:rsid w:val="00F001A6"/>
    <w:rsid w:val="00F04409"/>
    <w:rsid w:val="00F17255"/>
    <w:rsid w:val="00F82FDF"/>
    <w:rsid w:val="00F940F4"/>
    <w:rsid w:val="00F95A93"/>
    <w:rsid w:val="00F96F5D"/>
    <w:rsid w:val="00FC4A6C"/>
    <w:rsid w:val="00FD3D2B"/>
    <w:rsid w:val="00F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069BE"/>
  <w15:chartTrackingRefBased/>
  <w15:docId w15:val="{6F190973-1260-4378-8676-E62BDF96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Spacing">
    <w:name w:val="No Spacing"/>
    <w:uiPriority w:val="1"/>
    <w:qFormat/>
    <w:rsid w:val="00FD3D2B"/>
  </w:style>
  <w:style w:type="paragraph" w:styleId="ListParagraph">
    <w:name w:val="List Paragraph"/>
    <w:basedOn w:val="Normal"/>
    <w:uiPriority w:val="34"/>
    <w:semiHidden/>
    <w:unhideWhenUsed/>
    <w:qFormat/>
    <w:rsid w:val="0055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7575\AppData\Local\Microsoft\Office\16.0\DTS\en-US%7b94D78385-350C-48EC-BCC3-C7F0D90F6213%7d\%7bC6CB5E25-3CE3-4AE4-BEBA-1A0771A1BAAB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1911AA499BB43832FB1BB460BB848" ma:contentTypeVersion="4" ma:contentTypeDescription="Create a new document." ma:contentTypeScope="" ma:versionID="9c09c5907b3063e4c199b1ba0e83d839">
  <xsd:schema xmlns:xsd="http://www.w3.org/2001/XMLSchema" xmlns:xs="http://www.w3.org/2001/XMLSchema" xmlns:p="http://schemas.microsoft.com/office/2006/metadata/properties" xmlns:ns3="b6910867-6be9-4902-bd97-cfad4e46b294" targetNamespace="http://schemas.microsoft.com/office/2006/metadata/properties" ma:root="true" ma:fieldsID="06aa16d5deba5c4029ae6915e5fb6cbd" ns3:_="">
    <xsd:import namespace="b6910867-6be9-4902-bd97-cfad4e46b2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10867-6be9-4902-bd97-cfad4e46b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B670C-7D07-43FC-A6E0-8EA524A6C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910867-6be9-4902-bd97-cfad4e46b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EDE801-9F10-441F-A86D-EB9A1AF51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{C6CB5E25-3CE3-4AE4-BEBA-1A0771A1BAAB}tf02786999_win32</Template>
  <TotalTime>30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Belford</dc:creator>
  <cp:keywords/>
  <dc:description/>
  <cp:lastModifiedBy>Brent Belford</cp:lastModifiedBy>
  <cp:revision>5</cp:revision>
  <cp:lastPrinted>2022-02-09T20:22:00Z</cp:lastPrinted>
  <dcterms:created xsi:type="dcterms:W3CDTF">2022-03-08T20:06:00Z</dcterms:created>
  <dcterms:modified xsi:type="dcterms:W3CDTF">2022-03-08T20:38:00Z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0x0101002EC1911AA499BB43832FB1BB460BB848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