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0A27D16D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7B0AE3">
        <w:rPr>
          <w:b/>
          <w:bCs/>
          <w:sz w:val="32"/>
          <w:szCs w:val="32"/>
        </w:rPr>
        <w:t>Ecclesiastes</w:t>
      </w:r>
    </w:p>
    <w:p w14:paraId="3482AEA2" w14:textId="6E3415A1" w:rsidR="00FD3D2B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 xml:space="preserve">Brent </w:t>
      </w:r>
      <w:r w:rsidR="007B0AE3">
        <w:rPr>
          <w:sz w:val="24"/>
          <w:szCs w:val="24"/>
        </w:rPr>
        <w:t xml:space="preserve">A. </w:t>
      </w:r>
      <w:r w:rsidRPr="00C81542">
        <w:rPr>
          <w:sz w:val="24"/>
          <w:szCs w:val="24"/>
        </w:rPr>
        <w:t>Belford</w:t>
      </w:r>
    </w:p>
    <w:p w14:paraId="416FDCC7" w14:textId="77777777" w:rsidR="009E7CCD" w:rsidRPr="009E7CCD" w:rsidRDefault="009E7CCD" w:rsidP="009E7CCD">
      <w:pPr>
        <w:pStyle w:val="NoSpacing"/>
        <w:rPr>
          <w:sz w:val="24"/>
          <w:szCs w:val="24"/>
        </w:rPr>
      </w:pPr>
    </w:p>
    <w:p w14:paraId="0FFD9DF9" w14:textId="6DD144A3" w:rsidR="001457FD" w:rsidRPr="001457FD" w:rsidRDefault="009E7CCD" w:rsidP="001457FD">
      <w:pPr>
        <w:pStyle w:val="NoSpacing"/>
        <w:numPr>
          <w:ilvl w:val="0"/>
          <w:numId w:val="54"/>
        </w:numPr>
        <w:ind w:left="360" w:hanging="360"/>
        <w:rPr>
          <w:sz w:val="24"/>
          <w:szCs w:val="24"/>
        </w:rPr>
      </w:pPr>
      <w:r w:rsidRPr="009E7CCD">
        <w:rPr>
          <w:sz w:val="24"/>
          <w:szCs w:val="24"/>
        </w:rPr>
        <w:t>Introduction (1:1)</w:t>
      </w:r>
    </w:p>
    <w:p w14:paraId="5EA5E823" w14:textId="6D0D1FFC" w:rsidR="001457FD" w:rsidRPr="001457FD" w:rsidRDefault="009E7CCD" w:rsidP="001457FD">
      <w:pPr>
        <w:pStyle w:val="NoSpacing"/>
        <w:numPr>
          <w:ilvl w:val="0"/>
          <w:numId w:val="54"/>
        </w:numPr>
        <w:ind w:left="360" w:hanging="360"/>
        <w:rPr>
          <w:sz w:val="24"/>
          <w:szCs w:val="24"/>
        </w:rPr>
      </w:pPr>
      <w:r w:rsidRPr="009E7CCD">
        <w:rPr>
          <w:sz w:val="24"/>
          <w:szCs w:val="24"/>
        </w:rPr>
        <w:t>Body (1:2–12:8)</w:t>
      </w:r>
    </w:p>
    <w:p w14:paraId="208A0BC8" w14:textId="77777777" w:rsidR="009E7CCD" w:rsidRPr="009E7CCD" w:rsidRDefault="009E7CCD" w:rsidP="009E7CCD">
      <w:pPr>
        <w:pStyle w:val="NoSpacing"/>
        <w:numPr>
          <w:ilvl w:val="0"/>
          <w:numId w:val="55"/>
        </w:numPr>
        <w:ind w:left="720"/>
        <w:rPr>
          <w:sz w:val="24"/>
          <w:szCs w:val="24"/>
        </w:rPr>
      </w:pPr>
      <w:r w:rsidRPr="009E7CCD">
        <w:rPr>
          <w:sz w:val="24"/>
          <w:szCs w:val="24"/>
        </w:rPr>
        <w:t>Opening Poem (1:2–11)</w:t>
      </w:r>
    </w:p>
    <w:p w14:paraId="6AF2B159" w14:textId="77777777" w:rsidR="009E7CCD" w:rsidRPr="009E7CCD" w:rsidRDefault="009E7CCD" w:rsidP="009E7CCD">
      <w:pPr>
        <w:pStyle w:val="NoSpacing"/>
        <w:numPr>
          <w:ilvl w:val="0"/>
          <w:numId w:val="55"/>
        </w:numPr>
        <w:ind w:left="720"/>
        <w:rPr>
          <w:sz w:val="24"/>
          <w:szCs w:val="24"/>
        </w:rPr>
      </w:pPr>
      <w:r w:rsidRPr="009E7CCD">
        <w:rPr>
          <w:sz w:val="24"/>
          <w:szCs w:val="24"/>
        </w:rPr>
        <w:t>Musings (1:12–12:8)</w:t>
      </w:r>
    </w:p>
    <w:p w14:paraId="7B8A9E49" w14:textId="77777777" w:rsidR="009E7CCD" w:rsidRPr="009E7CCD" w:rsidRDefault="009E7CCD" w:rsidP="009E7CCD">
      <w:pPr>
        <w:pStyle w:val="NoSpacing"/>
        <w:numPr>
          <w:ilvl w:val="0"/>
          <w:numId w:val="56"/>
        </w:numPr>
        <w:ind w:left="1080"/>
        <w:rPr>
          <w:sz w:val="24"/>
          <w:szCs w:val="24"/>
        </w:rPr>
      </w:pPr>
      <w:r w:rsidRPr="009E7CCD">
        <w:rPr>
          <w:sz w:val="24"/>
          <w:szCs w:val="24"/>
        </w:rPr>
        <w:t>First Talk (1:12–2:26)</w:t>
      </w:r>
    </w:p>
    <w:p w14:paraId="0FE75993" w14:textId="77777777" w:rsidR="009E7CCD" w:rsidRPr="009E7CCD" w:rsidRDefault="009E7CCD" w:rsidP="009E7CCD">
      <w:pPr>
        <w:pStyle w:val="NoSpacing"/>
        <w:numPr>
          <w:ilvl w:val="0"/>
          <w:numId w:val="57"/>
        </w:numPr>
        <w:ind w:left="1440"/>
        <w:rPr>
          <w:sz w:val="24"/>
          <w:szCs w:val="24"/>
        </w:rPr>
      </w:pPr>
      <w:r w:rsidRPr="009E7CCD">
        <w:rPr>
          <w:sz w:val="24"/>
          <w:szCs w:val="24"/>
        </w:rPr>
        <w:t>Contemplations (1:12–2:23)</w:t>
      </w:r>
    </w:p>
    <w:p w14:paraId="3964040A" w14:textId="77777777" w:rsidR="009E7CCD" w:rsidRPr="009E7CCD" w:rsidRDefault="009E7CCD" w:rsidP="009E7CCD">
      <w:pPr>
        <w:pStyle w:val="NoSpacing"/>
        <w:numPr>
          <w:ilvl w:val="0"/>
          <w:numId w:val="57"/>
        </w:numPr>
        <w:ind w:left="1440"/>
        <w:rPr>
          <w:sz w:val="24"/>
          <w:szCs w:val="24"/>
        </w:rPr>
      </w:pPr>
      <w:r w:rsidRPr="009E7CCD">
        <w:rPr>
          <w:sz w:val="24"/>
          <w:szCs w:val="24"/>
        </w:rPr>
        <w:t>Conclusions (2:24–26)</w:t>
      </w:r>
    </w:p>
    <w:p w14:paraId="4CFBD0D8" w14:textId="77777777" w:rsidR="009E7CCD" w:rsidRPr="009E7CCD" w:rsidRDefault="009E7CCD" w:rsidP="009E7CCD">
      <w:pPr>
        <w:pStyle w:val="NoSpacing"/>
        <w:numPr>
          <w:ilvl w:val="0"/>
          <w:numId w:val="56"/>
        </w:numPr>
        <w:ind w:left="1080"/>
        <w:rPr>
          <w:sz w:val="24"/>
          <w:szCs w:val="24"/>
        </w:rPr>
      </w:pPr>
      <w:r w:rsidRPr="009E7CCD">
        <w:rPr>
          <w:sz w:val="24"/>
          <w:szCs w:val="24"/>
        </w:rPr>
        <w:t>Second Talk (3:1–15)</w:t>
      </w:r>
    </w:p>
    <w:p w14:paraId="7387C6CE" w14:textId="77777777" w:rsidR="009E7CCD" w:rsidRPr="009E7CCD" w:rsidRDefault="009E7CCD" w:rsidP="009E7CCD">
      <w:pPr>
        <w:pStyle w:val="NoSpacing"/>
        <w:numPr>
          <w:ilvl w:val="0"/>
          <w:numId w:val="58"/>
        </w:numPr>
        <w:ind w:left="1440"/>
        <w:rPr>
          <w:sz w:val="24"/>
          <w:szCs w:val="24"/>
        </w:rPr>
      </w:pPr>
      <w:r w:rsidRPr="009E7CCD">
        <w:rPr>
          <w:sz w:val="24"/>
          <w:szCs w:val="24"/>
        </w:rPr>
        <w:t>Contemplations (3:1–9)</w:t>
      </w:r>
    </w:p>
    <w:p w14:paraId="3AE2D2F5" w14:textId="77777777" w:rsidR="009E7CCD" w:rsidRPr="009E7CCD" w:rsidRDefault="009E7CCD" w:rsidP="009E7CCD">
      <w:pPr>
        <w:pStyle w:val="NoSpacing"/>
        <w:numPr>
          <w:ilvl w:val="0"/>
          <w:numId w:val="58"/>
        </w:numPr>
        <w:ind w:left="1440"/>
        <w:rPr>
          <w:sz w:val="24"/>
          <w:szCs w:val="24"/>
        </w:rPr>
      </w:pPr>
      <w:r w:rsidRPr="009E7CCD">
        <w:rPr>
          <w:sz w:val="24"/>
          <w:szCs w:val="24"/>
        </w:rPr>
        <w:t>Conclusions (3:10–15)</w:t>
      </w:r>
    </w:p>
    <w:p w14:paraId="2AC3E03D" w14:textId="77777777" w:rsidR="009E7CCD" w:rsidRPr="009E7CCD" w:rsidRDefault="009E7CCD" w:rsidP="009E7CCD">
      <w:pPr>
        <w:pStyle w:val="NoSpacing"/>
        <w:numPr>
          <w:ilvl w:val="0"/>
          <w:numId w:val="56"/>
        </w:numPr>
        <w:ind w:left="1080"/>
        <w:rPr>
          <w:sz w:val="24"/>
          <w:szCs w:val="24"/>
        </w:rPr>
      </w:pPr>
      <w:r w:rsidRPr="009E7CCD">
        <w:rPr>
          <w:sz w:val="24"/>
          <w:szCs w:val="24"/>
        </w:rPr>
        <w:t>Third Talk (3:16–5:20)</w:t>
      </w:r>
    </w:p>
    <w:p w14:paraId="377E58D4" w14:textId="77777777" w:rsidR="009E7CCD" w:rsidRPr="009E7CCD" w:rsidRDefault="009E7CCD" w:rsidP="009E7CCD">
      <w:pPr>
        <w:pStyle w:val="NoSpacing"/>
        <w:numPr>
          <w:ilvl w:val="0"/>
          <w:numId w:val="59"/>
        </w:numPr>
        <w:ind w:left="1440"/>
        <w:rPr>
          <w:sz w:val="24"/>
          <w:szCs w:val="24"/>
        </w:rPr>
      </w:pPr>
      <w:r w:rsidRPr="009E7CCD">
        <w:rPr>
          <w:sz w:val="24"/>
          <w:szCs w:val="24"/>
        </w:rPr>
        <w:t>Contemplations (3:16–5:17)</w:t>
      </w:r>
    </w:p>
    <w:p w14:paraId="0522A099" w14:textId="77777777" w:rsidR="009E7CCD" w:rsidRPr="009E7CCD" w:rsidRDefault="009E7CCD" w:rsidP="009E7CCD">
      <w:pPr>
        <w:pStyle w:val="NoSpacing"/>
        <w:numPr>
          <w:ilvl w:val="0"/>
          <w:numId w:val="59"/>
        </w:numPr>
        <w:ind w:left="1440"/>
        <w:rPr>
          <w:sz w:val="24"/>
          <w:szCs w:val="24"/>
        </w:rPr>
      </w:pPr>
      <w:r w:rsidRPr="009E7CCD">
        <w:rPr>
          <w:sz w:val="24"/>
          <w:szCs w:val="24"/>
        </w:rPr>
        <w:t>Conclusions (5:18–20)</w:t>
      </w:r>
    </w:p>
    <w:p w14:paraId="1C77D06C" w14:textId="77777777" w:rsidR="009E7CCD" w:rsidRPr="009E7CCD" w:rsidRDefault="009E7CCD" w:rsidP="009E7CCD">
      <w:pPr>
        <w:pStyle w:val="NoSpacing"/>
        <w:numPr>
          <w:ilvl w:val="0"/>
          <w:numId w:val="56"/>
        </w:numPr>
        <w:ind w:left="1080"/>
        <w:rPr>
          <w:sz w:val="24"/>
          <w:szCs w:val="24"/>
        </w:rPr>
      </w:pPr>
      <w:r w:rsidRPr="009E7CCD">
        <w:rPr>
          <w:sz w:val="24"/>
          <w:szCs w:val="24"/>
        </w:rPr>
        <w:t>Fourth Talk (6:1–8:15)</w:t>
      </w:r>
    </w:p>
    <w:p w14:paraId="3B83739C" w14:textId="77777777" w:rsidR="009E7CCD" w:rsidRPr="009E7CCD" w:rsidRDefault="009E7CCD" w:rsidP="009E7CCD">
      <w:pPr>
        <w:pStyle w:val="NoSpacing"/>
        <w:numPr>
          <w:ilvl w:val="0"/>
          <w:numId w:val="60"/>
        </w:numPr>
        <w:ind w:left="1440"/>
        <w:rPr>
          <w:sz w:val="24"/>
          <w:szCs w:val="24"/>
        </w:rPr>
      </w:pPr>
      <w:r w:rsidRPr="009E7CCD">
        <w:rPr>
          <w:sz w:val="24"/>
          <w:szCs w:val="24"/>
        </w:rPr>
        <w:t>Contemplations (6:1–8:9)</w:t>
      </w:r>
    </w:p>
    <w:p w14:paraId="3CF7003D" w14:textId="77777777" w:rsidR="009E7CCD" w:rsidRPr="009E7CCD" w:rsidRDefault="009E7CCD" w:rsidP="009E7CCD">
      <w:pPr>
        <w:pStyle w:val="NoSpacing"/>
        <w:numPr>
          <w:ilvl w:val="0"/>
          <w:numId w:val="60"/>
        </w:numPr>
        <w:ind w:left="1440"/>
        <w:rPr>
          <w:sz w:val="24"/>
          <w:szCs w:val="24"/>
        </w:rPr>
      </w:pPr>
      <w:r w:rsidRPr="009E7CCD">
        <w:rPr>
          <w:sz w:val="24"/>
          <w:szCs w:val="24"/>
        </w:rPr>
        <w:t>Conclusions (8:10–15)</w:t>
      </w:r>
    </w:p>
    <w:p w14:paraId="6AD0F275" w14:textId="77777777" w:rsidR="009E7CCD" w:rsidRPr="009E7CCD" w:rsidRDefault="009E7CCD" w:rsidP="009E7CCD">
      <w:pPr>
        <w:pStyle w:val="NoSpacing"/>
        <w:numPr>
          <w:ilvl w:val="0"/>
          <w:numId w:val="56"/>
        </w:numPr>
        <w:ind w:left="1080"/>
        <w:rPr>
          <w:sz w:val="24"/>
          <w:szCs w:val="24"/>
        </w:rPr>
      </w:pPr>
      <w:r w:rsidRPr="009E7CCD">
        <w:rPr>
          <w:sz w:val="24"/>
          <w:szCs w:val="24"/>
        </w:rPr>
        <w:t>Fifth Talk (8:16–9:10)</w:t>
      </w:r>
    </w:p>
    <w:p w14:paraId="6CF26B96" w14:textId="77777777" w:rsidR="009E7CCD" w:rsidRPr="009E7CCD" w:rsidRDefault="009E7CCD" w:rsidP="009E7CCD">
      <w:pPr>
        <w:pStyle w:val="NoSpacing"/>
        <w:numPr>
          <w:ilvl w:val="0"/>
          <w:numId w:val="61"/>
        </w:numPr>
        <w:ind w:left="1440"/>
        <w:rPr>
          <w:sz w:val="24"/>
          <w:szCs w:val="24"/>
        </w:rPr>
      </w:pPr>
      <w:r w:rsidRPr="009E7CCD">
        <w:rPr>
          <w:sz w:val="24"/>
          <w:szCs w:val="24"/>
        </w:rPr>
        <w:t>Contemplations (8:16–9:6)</w:t>
      </w:r>
    </w:p>
    <w:p w14:paraId="2B1647B7" w14:textId="77777777" w:rsidR="009E7CCD" w:rsidRPr="009E7CCD" w:rsidRDefault="009E7CCD" w:rsidP="009E7CCD">
      <w:pPr>
        <w:pStyle w:val="NoSpacing"/>
        <w:numPr>
          <w:ilvl w:val="0"/>
          <w:numId w:val="61"/>
        </w:numPr>
        <w:ind w:left="1440"/>
        <w:rPr>
          <w:sz w:val="24"/>
          <w:szCs w:val="24"/>
        </w:rPr>
      </w:pPr>
      <w:r w:rsidRPr="009E7CCD">
        <w:rPr>
          <w:sz w:val="24"/>
          <w:szCs w:val="24"/>
        </w:rPr>
        <w:t>Conclusions (9:7–10)</w:t>
      </w:r>
    </w:p>
    <w:p w14:paraId="10C9F274" w14:textId="77777777" w:rsidR="009E7CCD" w:rsidRPr="009E7CCD" w:rsidRDefault="009E7CCD" w:rsidP="009E7CCD">
      <w:pPr>
        <w:pStyle w:val="NoSpacing"/>
        <w:numPr>
          <w:ilvl w:val="0"/>
          <w:numId w:val="56"/>
        </w:numPr>
        <w:ind w:left="1080"/>
        <w:rPr>
          <w:sz w:val="24"/>
          <w:szCs w:val="24"/>
        </w:rPr>
      </w:pPr>
      <w:r w:rsidRPr="009E7CCD">
        <w:rPr>
          <w:sz w:val="24"/>
          <w:szCs w:val="24"/>
        </w:rPr>
        <w:t>Sixth Talk (9:11–12:8)</w:t>
      </w:r>
    </w:p>
    <w:p w14:paraId="57F0B1D2" w14:textId="0A87EC59" w:rsidR="001457FD" w:rsidRPr="001457FD" w:rsidRDefault="009E7CCD" w:rsidP="001457FD">
      <w:pPr>
        <w:pStyle w:val="NoSpacing"/>
        <w:numPr>
          <w:ilvl w:val="0"/>
          <w:numId w:val="62"/>
        </w:numPr>
        <w:ind w:left="1440"/>
        <w:rPr>
          <w:sz w:val="24"/>
          <w:szCs w:val="24"/>
        </w:rPr>
      </w:pPr>
      <w:r w:rsidRPr="009E7CCD">
        <w:rPr>
          <w:sz w:val="24"/>
          <w:szCs w:val="24"/>
        </w:rPr>
        <w:t>Contemplations (9:11–12:8)</w:t>
      </w:r>
    </w:p>
    <w:p w14:paraId="4021454E" w14:textId="77777777" w:rsidR="009E7CCD" w:rsidRPr="009E7CCD" w:rsidRDefault="009E7CCD" w:rsidP="009E7CCD">
      <w:pPr>
        <w:pStyle w:val="NoSpacing"/>
        <w:numPr>
          <w:ilvl w:val="0"/>
          <w:numId w:val="54"/>
        </w:numPr>
        <w:ind w:left="360" w:hanging="360"/>
        <w:rPr>
          <w:sz w:val="24"/>
          <w:szCs w:val="24"/>
        </w:rPr>
      </w:pPr>
      <w:r w:rsidRPr="009E7CCD">
        <w:rPr>
          <w:sz w:val="24"/>
          <w:szCs w:val="24"/>
        </w:rPr>
        <w:t>Conclusion (12:9–15)</w:t>
      </w:r>
    </w:p>
    <w:p w14:paraId="7103FF8E" w14:textId="77777777" w:rsidR="009E7CCD" w:rsidRPr="009E7CCD" w:rsidRDefault="009E7CCD" w:rsidP="005F5068">
      <w:pPr>
        <w:pStyle w:val="NoSpacing"/>
        <w:rPr>
          <w:sz w:val="28"/>
          <w:szCs w:val="28"/>
        </w:rPr>
      </w:pPr>
    </w:p>
    <w:sectPr w:rsidR="009E7CCD" w:rsidRPr="009E7CCD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B0E2" w14:textId="77777777" w:rsidR="00C72A13" w:rsidRDefault="00C72A13" w:rsidP="000B2E3D">
      <w:r>
        <w:separator/>
      </w:r>
    </w:p>
  </w:endnote>
  <w:endnote w:type="continuationSeparator" w:id="0">
    <w:p w14:paraId="35B97F36" w14:textId="77777777" w:rsidR="00C72A13" w:rsidRDefault="00C72A13" w:rsidP="000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827A" w14:textId="77777777" w:rsidR="00C72A13" w:rsidRDefault="00C72A13" w:rsidP="000B2E3D">
      <w:r>
        <w:separator/>
      </w:r>
    </w:p>
  </w:footnote>
  <w:footnote w:type="continuationSeparator" w:id="0">
    <w:p w14:paraId="5FD37970" w14:textId="77777777" w:rsidR="00C72A13" w:rsidRDefault="00C72A13" w:rsidP="000B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EE6"/>
    <w:multiLevelType w:val="hybridMultilevel"/>
    <w:tmpl w:val="4C640BA4"/>
    <w:lvl w:ilvl="0" w:tplc="31AE3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F55CE"/>
    <w:multiLevelType w:val="hybridMultilevel"/>
    <w:tmpl w:val="73445B58"/>
    <w:lvl w:ilvl="0" w:tplc="72BC2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67EC4"/>
    <w:multiLevelType w:val="hybridMultilevel"/>
    <w:tmpl w:val="01B6E792"/>
    <w:lvl w:ilvl="0" w:tplc="6D0E27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E0C71"/>
    <w:multiLevelType w:val="hybridMultilevel"/>
    <w:tmpl w:val="F20C487A"/>
    <w:lvl w:ilvl="0" w:tplc="FE941B3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D2194C"/>
    <w:multiLevelType w:val="hybridMultilevel"/>
    <w:tmpl w:val="99500B30"/>
    <w:lvl w:ilvl="0" w:tplc="BC5473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0EB4"/>
    <w:multiLevelType w:val="hybridMultilevel"/>
    <w:tmpl w:val="750CB2E0"/>
    <w:lvl w:ilvl="0" w:tplc="31B09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B5C34"/>
    <w:multiLevelType w:val="hybridMultilevel"/>
    <w:tmpl w:val="DF008444"/>
    <w:lvl w:ilvl="0" w:tplc="90C082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4D4689"/>
    <w:multiLevelType w:val="hybridMultilevel"/>
    <w:tmpl w:val="5A12D906"/>
    <w:lvl w:ilvl="0" w:tplc="1AEAD6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EB77D0"/>
    <w:multiLevelType w:val="hybridMultilevel"/>
    <w:tmpl w:val="2064DEC6"/>
    <w:lvl w:ilvl="0" w:tplc="E29659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ED4A59"/>
    <w:multiLevelType w:val="hybridMultilevel"/>
    <w:tmpl w:val="BAA6EBBA"/>
    <w:lvl w:ilvl="0" w:tplc="D95E8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351826"/>
    <w:multiLevelType w:val="hybridMultilevel"/>
    <w:tmpl w:val="7C92710A"/>
    <w:lvl w:ilvl="0" w:tplc="2DD49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637D98"/>
    <w:multiLevelType w:val="hybridMultilevel"/>
    <w:tmpl w:val="42B68FF2"/>
    <w:lvl w:ilvl="0" w:tplc="D0D07B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B21C4"/>
    <w:multiLevelType w:val="hybridMultilevel"/>
    <w:tmpl w:val="C11CDE5E"/>
    <w:lvl w:ilvl="0" w:tplc="51268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39191A"/>
    <w:multiLevelType w:val="hybridMultilevel"/>
    <w:tmpl w:val="CE2E5DEA"/>
    <w:lvl w:ilvl="0" w:tplc="B80A09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79779E"/>
    <w:multiLevelType w:val="hybridMultilevel"/>
    <w:tmpl w:val="72D285F0"/>
    <w:lvl w:ilvl="0" w:tplc="A81CBE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79371C3"/>
    <w:multiLevelType w:val="hybridMultilevel"/>
    <w:tmpl w:val="6324DC20"/>
    <w:lvl w:ilvl="0" w:tplc="1DB61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C97F03"/>
    <w:multiLevelType w:val="hybridMultilevel"/>
    <w:tmpl w:val="6EFE87E8"/>
    <w:lvl w:ilvl="0" w:tplc="DD3610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A1BEB"/>
    <w:multiLevelType w:val="hybridMultilevel"/>
    <w:tmpl w:val="2B42D5FA"/>
    <w:lvl w:ilvl="0" w:tplc="97A65B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38948AB"/>
    <w:multiLevelType w:val="hybridMultilevel"/>
    <w:tmpl w:val="F774B12A"/>
    <w:lvl w:ilvl="0" w:tplc="D34A6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219DC"/>
    <w:multiLevelType w:val="hybridMultilevel"/>
    <w:tmpl w:val="E95E7F2C"/>
    <w:lvl w:ilvl="0" w:tplc="9F9EFA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6A93B06"/>
    <w:multiLevelType w:val="hybridMultilevel"/>
    <w:tmpl w:val="1F52CDE8"/>
    <w:lvl w:ilvl="0" w:tplc="501CDC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BE7F18"/>
    <w:multiLevelType w:val="hybridMultilevel"/>
    <w:tmpl w:val="0CD22906"/>
    <w:lvl w:ilvl="0" w:tplc="A28082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21225"/>
    <w:multiLevelType w:val="hybridMultilevel"/>
    <w:tmpl w:val="2F762C0E"/>
    <w:lvl w:ilvl="0" w:tplc="CE3A0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2657F7"/>
    <w:multiLevelType w:val="hybridMultilevel"/>
    <w:tmpl w:val="811A2BB6"/>
    <w:lvl w:ilvl="0" w:tplc="B068F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E1784E"/>
    <w:multiLevelType w:val="hybridMultilevel"/>
    <w:tmpl w:val="F05CAE8E"/>
    <w:lvl w:ilvl="0" w:tplc="2556C5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4D0823"/>
    <w:multiLevelType w:val="hybridMultilevel"/>
    <w:tmpl w:val="C9D2097C"/>
    <w:lvl w:ilvl="0" w:tplc="DA2088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A0817"/>
    <w:multiLevelType w:val="hybridMultilevel"/>
    <w:tmpl w:val="3C82A08C"/>
    <w:lvl w:ilvl="0" w:tplc="0F78E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C31DD1"/>
    <w:multiLevelType w:val="hybridMultilevel"/>
    <w:tmpl w:val="CBDAE5F4"/>
    <w:lvl w:ilvl="0" w:tplc="2ED87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123327"/>
    <w:multiLevelType w:val="hybridMultilevel"/>
    <w:tmpl w:val="DF0EDCBE"/>
    <w:lvl w:ilvl="0" w:tplc="266E9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4E27DE"/>
    <w:multiLevelType w:val="hybridMultilevel"/>
    <w:tmpl w:val="487E6F88"/>
    <w:lvl w:ilvl="0" w:tplc="209C5C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2561317"/>
    <w:multiLevelType w:val="hybridMultilevel"/>
    <w:tmpl w:val="4468BAC2"/>
    <w:lvl w:ilvl="0" w:tplc="55340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A87784"/>
    <w:multiLevelType w:val="hybridMultilevel"/>
    <w:tmpl w:val="FECC8902"/>
    <w:lvl w:ilvl="0" w:tplc="CA56F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71F08"/>
    <w:multiLevelType w:val="hybridMultilevel"/>
    <w:tmpl w:val="7256EC94"/>
    <w:lvl w:ilvl="0" w:tplc="9E025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47576E4"/>
    <w:multiLevelType w:val="hybridMultilevel"/>
    <w:tmpl w:val="C792C4A6"/>
    <w:lvl w:ilvl="0" w:tplc="723262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69F7B20"/>
    <w:multiLevelType w:val="hybridMultilevel"/>
    <w:tmpl w:val="1A5A2F2E"/>
    <w:lvl w:ilvl="0" w:tplc="F13C4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5A787C"/>
    <w:multiLevelType w:val="hybridMultilevel"/>
    <w:tmpl w:val="12B4DE5C"/>
    <w:lvl w:ilvl="0" w:tplc="0E507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243341"/>
    <w:multiLevelType w:val="hybridMultilevel"/>
    <w:tmpl w:val="43DA7F6E"/>
    <w:lvl w:ilvl="0" w:tplc="38BE3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E781014"/>
    <w:multiLevelType w:val="hybridMultilevel"/>
    <w:tmpl w:val="9F82C5D8"/>
    <w:lvl w:ilvl="0" w:tplc="99EA1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D23E3A"/>
    <w:multiLevelType w:val="hybridMultilevel"/>
    <w:tmpl w:val="A8BE1AE6"/>
    <w:lvl w:ilvl="0" w:tplc="D96A479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29567E8"/>
    <w:multiLevelType w:val="hybridMultilevel"/>
    <w:tmpl w:val="F1FACB14"/>
    <w:lvl w:ilvl="0" w:tplc="01904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327502B"/>
    <w:multiLevelType w:val="hybridMultilevel"/>
    <w:tmpl w:val="3878BAB2"/>
    <w:lvl w:ilvl="0" w:tplc="FC806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3CA3A11"/>
    <w:multiLevelType w:val="hybridMultilevel"/>
    <w:tmpl w:val="B3902052"/>
    <w:lvl w:ilvl="0" w:tplc="C41C1A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F4094D"/>
    <w:multiLevelType w:val="hybridMultilevel"/>
    <w:tmpl w:val="CCC66636"/>
    <w:lvl w:ilvl="0" w:tplc="28BAAB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44D4D02"/>
    <w:multiLevelType w:val="hybridMultilevel"/>
    <w:tmpl w:val="614C02EE"/>
    <w:lvl w:ilvl="0" w:tplc="B0EE0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2E1C2D"/>
    <w:multiLevelType w:val="hybridMultilevel"/>
    <w:tmpl w:val="11DA13EA"/>
    <w:lvl w:ilvl="0" w:tplc="A762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6E7308D"/>
    <w:multiLevelType w:val="hybridMultilevel"/>
    <w:tmpl w:val="9C3AE4E2"/>
    <w:lvl w:ilvl="0" w:tplc="BA12E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84358C8"/>
    <w:multiLevelType w:val="hybridMultilevel"/>
    <w:tmpl w:val="3FAC1500"/>
    <w:lvl w:ilvl="0" w:tplc="6CC8C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B911083"/>
    <w:multiLevelType w:val="hybridMultilevel"/>
    <w:tmpl w:val="24B0D994"/>
    <w:lvl w:ilvl="0" w:tplc="962807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97682"/>
    <w:multiLevelType w:val="hybridMultilevel"/>
    <w:tmpl w:val="2188EB00"/>
    <w:lvl w:ilvl="0" w:tplc="401496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F04697F"/>
    <w:multiLevelType w:val="hybridMultilevel"/>
    <w:tmpl w:val="027C863A"/>
    <w:lvl w:ilvl="0" w:tplc="621AF32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5FC84F4F"/>
    <w:multiLevelType w:val="hybridMultilevel"/>
    <w:tmpl w:val="94865DEC"/>
    <w:lvl w:ilvl="0" w:tplc="D8BE6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02D79DF"/>
    <w:multiLevelType w:val="hybridMultilevel"/>
    <w:tmpl w:val="58307E14"/>
    <w:lvl w:ilvl="0" w:tplc="E1EE26D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64BC3B24"/>
    <w:multiLevelType w:val="hybridMultilevel"/>
    <w:tmpl w:val="2D8CB258"/>
    <w:lvl w:ilvl="0" w:tplc="7AA8F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6E82903"/>
    <w:multiLevelType w:val="hybridMultilevel"/>
    <w:tmpl w:val="3B82486E"/>
    <w:lvl w:ilvl="0" w:tplc="6B7020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7574813"/>
    <w:multiLevelType w:val="hybridMultilevel"/>
    <w:tmpl w:val="6AD04398"/>
    <w:lvl w:ilvl="0" w:tplc="2792558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5" w15:restartNumberingAfterBreak="0">
    <w:nsid w:val="68415A63"/>
    <w:multiLevelType w:val="hybridMultilevel"/>
    <w:tmpl w:val="321A7F7A"/>
    <w:lvl w:ilvl="0" w:tplc="D89C6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D0743A"/>
    <w:multiLevelType w:val="hybridMultilevel"/>
    <w:tmpl w:val="43744040"/>
    <w:lvl w:ilvl="0" w:tplc="A4468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C2D45BE"/>
    <w:multiLevelType w:val="hybridMultilevel"/>
    <w:tmpl w:val="9F527ECA"/>
    <w:lvl w:ilvl="0" w:tplc="02E2098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8" w15:restartNumberingAfterBreak="0">
    <w:nsid w:val="6E4D5D6F"/>
    <w:multiLevelType w:val="hybridMultilevel"/>
    <w:tmpl w:val="DD520FE2"/>
    <w:lvl w:ilvl="0" w:tplc="EF2284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10B7CE5"/>
    <w:multiLevelType w:val="hybridMultilevel"/>
    <w:tmpl w:val="1A14EE02"/>
    <w:lvl w:ilvl="0" w:tplc="18E0A4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8F81B0E"/>
    <w:multiLevelType w:val="hybridMultilevel"/>
    <w:tmpl w:val="1C8807BE"/>
    <w:lvl w:ilvl="0" w:tplc="BBFAD6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 w15:restartNumberingAfterBreak="0">
    <w:nsid w:val="7FA830E3"/>
    <w:multiLevelType w:val="hybridMultilevel"/>
    <w:tmpl w:val="50FC47E4"/>
    <w:lvl w:ilvl="0" w:tplc="1F36B0F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06046583">
    <w:abstractNumId w:val="30"/>
  </w:num>
  <w:num w:numId="2" w16cid:durableId="2104720027">
    <w:abstractNumId w:val="4"/>
  </w:num>
  <w:num w:numId="3" w16cid:durableId="2014530701">
    <w:abstractNumId w:val="40"/>
  </w:num>
  <w:num w:numId="4" w16cid:durableId="720131550">
    <w:abstractNumId w:val="31"/>
  </w:num>
  <w:num w:numId="5" w16cid:durableId="249509956">
    <w:abstractNumId w:val="21"/>
  </w:num>
  <w:num w:numId="6" w16cid:durableId="50006535">
    <w:abstractNumId w:val="45"/>
  </w:num>
  <w:num w:numId="7" w16cid:durableId="84114051">
    <w:abstractNumId w:val="6"/>
  </w:num>
  <w:num w:numId="8" w16cid:durableId="1489319024">
    <w:abstractNumId w:val="58"/>
  </w:num>
  <w:num w:numId="9" w16cid:durableId="1782453655">
    <w:abstractNumId w:val="26"/>
  </w:num>
  <w:num w:numId="10" w16cid:durableId="1350831512">
    <w:abstractNumId w:val="20"/>
  </w:num>
  <w:num w:numId="11" w16cid:durableId="794368574">
    <w:abstractNumId w:val="25"/>
  </w:num>
  <w:num w:numId="12" w16cid:durableId="1120028935">
    <w:abstractNumId w:val="23"/>
  </w:num>
  <w:num w:numId="13" w16cid:durableId="491675176">
    <w:abstractNumId w:val="13"/>
  </w:num>
  <w:num w:numId="14" w16cid:durableId="46338909">
    <w:abstractNumId w:val="27"/>
  </w:num>
  <w:num w:numId="15" w16cid:durableId="741757075">
    <w:abstractNumId w:val="11"/>
  </w:num>
  <w:num w:numId="16" w16cid:durableId="1513107321">
    <w:abstractNumId w:val="9"/>
  </w:num>
  <w:num w:numId="17" w16cid:durableId="1612854359">
    <w:abstractNumId w:val="53"/>
  </w:num>
  <w:num w:numId="18" w16cid:durableId="1930380753">
    <w:abstractNumId w:val="10"/>
  </w:num>
  <w:num w:numId="19" w16cid:durableId="803083702">
    <w:abstractNumId w:val="24"/>
  </w:num>
  <w:num w:numId="20" w16cid:durableId="654527278">
    <w:abstractNumId w:val="50"/>
  </w:num>
  <w:num w:numId="21" w16cid:durableId="57048652">
    <w:abstractNumId w:val="16"/>
  </w:num>
  <w:num w:numId="22" w16cid:durableId="1094206028">
    <w:abstractNumId w:val="5"/>
  </w:num>
  <w:num w:numId="23" w16cid:durableId="953828044">
    <w:abstractNumId w:val="47"/>
  </w:num>
  <w:num w:numId="24" w16cid:durableId="1016080352">
    <w:abstractNumId w:val="3"/>
  </w:num>
  <w:num w:numId="25" w16cid:durableId="1581520720">
    <w:abstractNumId w:val="57"/>
  </w:num>
  <w:num w:numId="26" w16cid:durableId="620527406">
    <w:abstractNumId w:val="60"/>
  </w:num>
  <w:num w:numId="27" w16cid:durableId="830096722">
    <w:abstractNumId w:val="54"/>
  </w:num>
  <w:num w:numId="28" w16cid:durableId="377172944">
    <w:abstractNumId w:val="22"/>
  </w:num>
  <w:num w:numId="29" w16cid:durableId="442070365">
    <w:abstractNumId w:val="56"/>
  </w:num>
  <w:num w:numId="30" w16cid:durableId="1428505310">
    <w:abstractNumId w:val="28"/>
  </w:num>
  <w:num w:numId="31" w16cid:durableId="1084913077">
    <w:abstractNumId w:val="34"/>
  </w:num>
  <w:num w:numId="32" w16cid:durableId="992948399">
    <w:abstractNumId w:val="43"/>
  </w:num>
  <w:num w:numId="33" w16cid:durableId="358431628">
    <w:abstractNumId w:val="0"/>
  </w:num>
  <w:num w:numId="34" w16cid:durableId="2003191783">
    <w:abstractNumId w:val="52"/>
  </w:num>
  <w:num w:numId="35" w16cid:durableId="1138842348">
    <w:abstractNumId w:val="44"/>
  </w:num>
  <w:num w:numId="36" w16cid:durableId="1738897879">
    <w:abstractNumId w:val="39"/>
  </w:num>
  <w:num w:numId="37" w16cid:durableId="90779185">
    <w:abstractNumId w:val="17"/>
  </w:num>
  <w:num w:numId="38" w16cid:durableId="807018615">
    <w:abstractNumId w:val="46"/>
  </w:num>
  <w:num w:numId="39" w16cid:durableId="146089780">
    <w:abstractNumId w:val="2"/>
  </w:num>
  <w:num w:numId="40" w16cid:durableId="1212111207">
    <w:abstractNumId w:val="48"/>
  </w:num>
  <w:num w:numId="41" w16cid:durableId="1281953242">
    <w:abstractNumId w:val="12"/>
  </w:num>
  <w:num w:numId="42" w16cid:durableId="1574657493">
    <w:abstractNumId w:val="29"/>
  </w:num>
  <w:num w:numId="43" w16cid:durableId="1481727979">
    <w:abstractNumId w:val="7"/>
  </w:num>
  <w:num w:numId="44" w16cid:durableId="1144351484">
    <w:abstractNumId w:val="42"/>
  </w:num>
  <w:num w:numId="45" w16cid:durableId="716664681">
    <w:abstractNumId w:val="37"/>
  </w:num>
  <w:num w:numId="46" w16cid:durableId="1996715682">
    <w:abstractNumId w:val="35"/>
  </w:num>
  <w:num w:numId="47" w16cid:durableId="1112742507">
    <w:abstractNumId w:val="1"/>
  </w:num>
  <w:num w:numId="48" w16cid:durableId="1036394934">
    <w:abstractNumId w:val="18"/>
  </w:num>
  <w:num w:numId="49" w16cid:durableId="2090229928">
    <w:abstractNumId w:val="32"/>
  </w:num>
  <w:num w:numId="50" w16cid:durableId="544680075">
    <w:abstractNumId w:val="15"/>
  </w:num>
  <w:num w:numId="51" w16cid:durableId="1195920312">
    <w:abstractNumId w:val="36"/>
  </w:num>
  <w:num w:numId="52" w16cid:durableId="1816482667">
    <w:abstractNumId w:val="8"/>
  </w:num>
  <w:num w:numId="53" w16cid:durableId="1480343284">
    <w:abstractNumId w:val="41"/>
  </w:num>
  <w:num w:numId="54" w16cid:durableId="163975941">
    <w:abstractNumId w:val="55"/>
  </w:num>
  <w:num w:numId="55" w16cid:durableId="932787580">
    <w:abstractNumId w:val="59"/>
  </w:num>
  <w:num w:numId="56" w16cid:durableId="1541433542">
    <w:abstractNumId w:val="33"/>
  </w:num>
  <w:num w:numId="57" w16cid:durableId="803426187">
    <w:abstractNumId w:val="14"/>
  </w:num>
  <w:num w:numId="58" w16cid:durableId="797382292">
    <w:abstractNumId w:val="19"/>
  </w:num>
  <w:num w:numId="59" w16cid:durableId="854923336">
    <w:abstractNumId w:val="49"/>
  </w:num>
  <w:num w:numId="60" w16cid:durableId="472870912">
    <w:abstractNumId w:val="51"/>
  </w:num>
  <w:num w:numId="61" w16cid:durableId="488059216">
    <w:abstractNumId w:val="61"/>
  </w:num>
  <w:num w:numId="62" w16cid:durableId="1272056354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661C0"/>
    <w:rsid w:val="00095243"/>
    <w:rsid w:val="000B2E3D"/>
    <w:rsid w:val="000C2DF2"/>
    <w:rsid w:val="000C565A"/>
    <w:rsid w:val="000E06C6"/>
    <w:rsid w:val="000E405B"/>
    <w:rsid w:val="00113904"/>
    <w:rsid w:val="00115E54"/>
    <w:rsid w:val="0012068C"/>
    <w:rsid w:val="00132AA4"/>
    <w:rsid w:val="0013697F"/>
    <w:rsid w:val="00136C8E"/>
    <w:rsid w:val="00143D18"/>
    <w:rsid w:val="001457FD"/>
    <w:rsid w:val="001A2F8A"/>
    <w:rsid w:val="001A40F0"/>
    <w:rsid w:val="001C5447"/>
    <w:rsid w:val="00200624"/>
    <w:rsid w:val="002450C8"/>
    <w:rsid w:val="00250AC3"/>
    <w:rsid w:val="0025129A"/>
    <w:rsid w:val="002556C5"/>
    <w:rsid w:val="0026146E"/>
    <w:rsid w:val="00274003"/>
    <w:rsid w:val="00295586"/>
    <w:rsid w:val="002C5484"/>
    <w:rsid w:val="002D3671"/>
    <w:rsid w:val="002F1886"/>
    <w:rsid w:val="003056D3"/>
    <w:rsid w:val="00310118"/>
    <w:rsid w:val="00315E23"/>
    <w:rsid w:val="003214AC"/>
    <w:rsid w:val="00335B64"/>
    <w:rsid w:val="00351AC8"/>
    <w:rsid w:val="00363A92"/>
    <w:rsid w:val="0037097B"/>
    <w:rsid w:val="003868CB"/>
    <w:rsid w:val="00391F98"/>
    <w:rsid w:val="00397C92"/>
    <w:rsid w:val="003C5DD0"/>
    <w:rsid w:val="003F30C7"/>
    <w:rsid w:val="004256CD"/>
    <w:rsid w:val="004270F7"/>
    <w:rsid w:val="00440535"/>
    <w:rsid w:val="004470FB"/>
    <w:rsid w:val="00482677"/>
    <w:rsid w:val="004A06D4"/>
    <w:rsid w:val="004B2AA0"/>
    <w:rsid w:val="004C090E"/>
    <w:rsid w:val="004F15B5"/>
    <w:rsid w:val="0050165D"/>
    <w:rsid w:val="0050489E"/>
    <w:rsid w:val="00551A67"/>
    <w:rsid w:val="00564A53"/>
    <w:rsid w:val="00572EBF"/>
    <w:rsid w:val="0059489C"/>
    <w:rsid w:val="005D14FA"/>
    <w:rsid w:val="005E0235"/>
    <w:rsid w:val="005F5068"/>
    <w:rsid w:val="006253F1"/>
    <w:rsid w:val="00645252"/>
    <w:rsid w:val="00670C73"/>
    <w:rsid w:val="00671DE1"/>
    <w:rsid w:val="00692BE0"/>
    <w:rsid w:val="006972D4"/>
    <w:rsid w:val="006A485F"/>
    <w:rsid w:val="006C2BBB"/>
    <w:rsid w:val="006D3D74"/>
    <w:rsid w:val="00712CDD"/>
    <w:rsid w:val="0075427E"/>
    <w:rsid w:val="00765F98"/>
    <w:rsid w:val="00770990"/>
    <w:rsid w:val="00791D5E"/>
    <w:rsid w:val="007B0AE3"/>
    <w:rsid w:val="007B0B11"/>
    <w:rsid w:val="007C28C1"/>
    <w:rsid w:val="007D0B10"/>
    <w:rsid w:val="007E5D7C"/>
    <w:rsid w:val="007F0DB0"/>
    <w:rsid w:val="0083569A"/>
    <w:rsid w:val="0088158C"/>
    <w:rsid w:val="00901429"/>
    <w:rsid w:val="00971182"/>
    <w:rsid w:val="009A6DD7"/>
    <w:rsid w:val="009B3F32"/>
    <w:rsid w:val="009E5A98"/>
    <w:rsid w:val="009E7CCD"/>
    <w:rsid w:val="00A02E88"/>
    <w:rsid w:val="00A16CCA"/>
    <w:rsid w:val="00A21A49"/>
    <w:rsid w:val="00A30AFB"/>
    <w:rsid w:val="00A477B1"/>
    <w:rsid w:val="00A50736"/>
    <w:rsid w:val="00A849F3"/>
    <w:rsid w:val="00A9204E"/>
    <w:rsid w:val="00A97F5E"/>
    <w:rsid w:val="00AB2C2A"/>
    <w:rsid w:val="00AC5FC3"/>
    <w:rsid w:val="00AD2733"/>
    <w:rsid w:val="00AE28FE"/>
    <w:rsid w:val="00B03EDA"/>
    <w:rsid w:val="00B27CA8"/>
    <w:rsid w:val="00B32553"/>
    <w:rsid w:val="00B424AA"/>
    <w:rsid w:val="00B578DE"/>
    <w:rsid w:val="00C063B7"/>
    <w:rsid w:val="00C26003"/>
    <w:rsid w:val="00C571EE"/>
    <w:rsid w:val="00C72A13"/>
    <w:rsid w:val="00C81542"/>
    <w:rsid w:val="00C92055"/>
    <w:rsid w:val="00CA5610"/>
    <w:rsid w:val="00CA6866"/>
    <w:rsid w:val="00CD55EB"/>
    <w:rsid w:val="00CE466B"/>
    <w:rsid w:val="00D16A07"/>
    <w:rsid w:val="00D6056F"/>
    <w:rsid w:val="00D7735F"/>
    <w:rsid w:val="00DA61E7"/>
    <w:rsid w:val="00DC283E"/>
    <w:rsid w:val="00E77625"/>
    <w:rsid w:val="00EA443D"/>
    <w:rsid w:val="00EB64AC"/>
    <w:rsid w:val="00EE6CB6"/>
    <w:rsid w:val="00F001A6"/>
    <w:rsid w:val="00F03A56"/>
    <w:rsid w:val="00F04409"/>
    <w:rsid w:val="00F17255"/>
    <w:rsid w:val="00F70F1C"/>
    <w:rsid w:val="00F82FDF"/>
    <w:rsid w:val="00F940F4"/>
    <w:rsid w:val="00F95A93"/>
    <w:rsid w:val="00F96F5D"/>
    <w:rsid w:val="00FB2644"/>
    <w:rsid w:val="00FC4A6C"/>
    <w:rsid w:val="00FD3D2B"/>
    <w:rsid w:val="00FF029B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4</cp:revision>
  <cp:lastPrinted>2022-09-06T19:16:00Z</cp:lastPrinted>
  <dcterms:created xsi:type="dcterms:W3CDTF">2023-12-06T22:02:00Z</dcterms:created>
  <dcterms:modified xsi:type="dcterms:W3CDTF">2023-12-06T22:04:00Z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