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0D9DE55E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0A685D">
        <w:rPr>
          <w:b/>
          <w:bCs/>
          <w:sz w:val="32"/>
          <w:szCs w:val="32"/>
        </w:rPr>
        <w:t>Ezra</w:t>
      </w:r>
    </w:p>
    <w:p w14:paraId="3482AEA2" w14:textId="23B34A84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6918AB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1876B20A" w14:textId="01F8CA02" w:rsidR="00B03EDA" w:rsidRDefault="00B03EDA" w:rsidP="00FD3D2B">
      <w:pPr>
        <w:pStyle w:val="NoSpacing"/>
        <w:rPr>
          <w:sz w:val="24"/>
          <w:szCs w:val="24"/>
        </w:rPr>
      </w:pPr>
    </w:p>
    <w:p w14:paraId="3F67B9DF" w14:textId="141C7DF8" w:rsidR="00CB2AB0" w:rsidRPr="00E17C4A" w:rsidRDefault="00E17C4A" w:rsidP="00E17C4A">
      <w:pPr>
        <w:pStyle w:val="NoSpacing"/>
        <w:numPr>
          <w:ilvl w:val="0"/>
          <w:numId w:val="18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Rebuilding the temple (1–6)</w:t>
      </w:r>
    </w:p>
    <w:p w14:paraId="24195AE1" w14:textId="469B9A18" w:rsidR="00E17C4A" w:rsidRPr="00E17C4A" w:rsidRDefault="00E17C4A" w:rsidP="00E17C4A">
      <w:pPr>
        <w:pStyle w:val="NoSpacing"/>
        <w:numPr>
          <w:ilvl w:val="0"/>
          <w:numId w:val="1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Decree of Cyrus</w:t>
      </w:r>
      <w:r w:rsidR="00CF3444">
        <w:rPr>
          <w:sz w:val="24"/>
          <w:szCs w:val="24"/>
        </w:rPr>
        <w:t xml:space="preserve"> allowing return from exile and rebuilding of the temple</w:t>
      </w:r>
      <w:r>
        <w:rPr>
          <w:sz w:val="24"/>
          <w:szCs w:val="24"/>
        </w:rPr>
        <w:t xml:space="preserve"> (1:1–4)</w:t>
      </w:r>
    </w:p>
    <w:p w14:paraId="2ED16AED" w14:textId="453E476B" w:rsidR="00E17C4A" w:rsidRPr="00E17C4A" w:rsidRDefault="00E17C4A" w:rsidP="00E17C4A">
      <w:pPr>
        <w:pStyle w:val="NoSpacing"/>
        <w:numPr>
          <w:ilvl w:val="0"/>
          <w:numId w:val="1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First return from exile (1:5–2:70)</w:t>
      </w:r>
    </w:p>
    <w:p w14:paraId="078D0B21" w14:textId="0146AD90" w:rsidR="00E17C4A" w:rsidRPr="00E17C4A" w:rsidRDefault="00E17C4A" w:rsidP="00E17C4A">
      <w:pPr>
        <w:pStyle w:val="NoSpacing"/>
        <w:numPr>
          <w:ilvl w:val="0"/>
          <w:numId w:val="1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Construction and completion of the temple (3:1–6:22)</w:t>
      </w:r>
    </w:p>
    <w:p w14:paraId="0F7D310D" w14:textId="3B5073F8" w:rsidR="00E17C4A" w:rsidRPr="00E17C4A" w:rsidRDefault="00E17C4A" w:rsidP="00E17C4A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altar and foundation of the temple are finished under Zerubbabel and Jeshua (3:1–13). </w:t>
      </w:r>
    </w:p>
    <w:p w14:paraId="187DD08E" w14:textId="28E17199" w:rsidR="00E17C4A" w:rsidRPr="00E17C4A" w:rsidRDefault="00E17C4A" w:rsidP="00E17C4A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Samaritans oppose the project and stop </w:t>
      </w:r>
      <w:r w:rsidR="004D3E55">
        <w:rPr>
          <w:sz w:val="24"/>
          <w:szCs w:val="24"/>
        </w:rPr>
        <w:t xml:space="preserve">further </w:t>
      </w:r>
      <w:r>
        <w:rPr>
          <w:sz w:val="24"/>
          <w:szCs w:val="24"/>
        </w:rPr>
        <w:t xml:space="preserve">construction (4:1–24). </w:t>
      </w:r>
    </w:p>
    <w:p w14:paraId="14728130" w14:textId="4CFEE8AE" w:rsidR="00E17C4A" w:rsidRPr="00E17C4A" w:rsidRDefault="00E17C4A" w:rsidP="00E17C4A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Work begins again because of the prophetic ministry of Haggai and Zechariah and an appeal to Darius (5:1–17). </w:t>
      </w:r>
    </w:p>
    <w:p w14:paraId="6A3146E1" w14:textId="02A6C7F6" w:rsidR="00E17C4A" w:rsidRPr="00E17C4A" w:rsidRDefault="00E17C4A" w:rsidP="00E17C4A">
      <w:pPr>
        <w:pStyle w:val="NoSpacing"/>
        <w:numPr>
          <w:ilvl w:val="0"/>
          <w:numId w:val="2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temple is finished (6:1–22). </w:t>
      </w:r>
    </w:p>
    <w:p w14:paraId="5351D373" w14:textId="0181DBF5" w:rsidR="00E17C4A" w:rsidRPr="00E17C4A" w:rsidRDefault="00E17C4A" w:rsidP="00E17C4A">
      <w:pPr>
        <w:pStyle w:val="NoSpacing"/>
        <w:numPr>
          <w:ilvl w:val="0"/>
          <w:numId w:val="2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Darius permits the construction to begin again (6:1–12).</w:t>
      </w:r>
    </w:p>
    <w:p w14:paraId="43B3CD22" w14:textId="530879C8" w:rsidR="00E17C4A" w:rsidRPr="00E17C4A" w:rsidRDefault="00E17C4A" w:rsidP="00E17C4A">
      <w:pPr>
        <w:pStyle w:val="NoSpacing"/>
        <w:numPr>
          <w:ilvl w:val="0"/>
          <w:numId w:val="2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temple is finished amid the ministry of Haggai and Zechariah (6:13–22). </w:t>
      </w:r>
    </w:p>
    <w:p w14:paraId="1793EE5B" w14:textId="2F838574" w:rsidR="00E17C4A" w:rsidRPr="005417F4" w:rsidRDefault="00E17C4A" w:rsidP="00E17C4A">
      <w:pPr>
        <w:pStyle w:val="NoSpacing"/>
        <w:numPr>
          <w:ilvl w:val="0"/>
          <w:numId w:val="18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Rebuilding the people (7–10)</w:t>
      </w:r>
    </w:p>
    <w:p w14:paraId="63A38FE6" w14:textId="1C198A29" w:rsidR="005417F4" w:rsidRPr="005417F4" w:rsidRDefault="00C942C2" w:rsidP="005417F4">
      <w:pPr>
        <w:pStyle w:val="NoSpacing"/>
        <w:numPr>
          <w:ilvl w:val="0"/>
          <w:numId w:val="2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Ezra leads a return from exile</w:t>
      </w:r>
      <w:r w:rsidR="005417F4">
        <w:rPr>
          <w:sz w:val="24"/>
          <w:szCs w:val="24"/>
        </w:rPr>
        <w:t xml:space="preserve"> (</w:t>
      </w:r>
      <w:r w:rsidR="007C1DD8">
        <w:rPr>
          <w:sz w:val="24"/>
          <w:szCs w:val="24"/>
        </w:rPr>
        <w:t>7–8</w:t>
      </w:r>
      <w:r w:rsidR="005417F4">
        <w:rPr>
          <w:sz w:val="24"/>
          <w:szCs w:val="24"/>
        </w:rPr>
        <w:t>)</w:t>
      </w:r>
    </w:p>
    <w:p w14:paraId="738D6D7C" w14:textId="432B4E91" w:rsidR="005417F4" w:rsidRPr="005417F4" w:rsidRDefault="005417F4" w:rsidP="005417F4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Biography of Ezra the priest (7:1–6)</w:t>
      </w:r>
    </w:p>
    <w:p w14:paraId="6F71F501" w14:textId="6AB24709" w:rsidR="005417F4" w:rsidRPr="005417F4" w:rsidRDefault="005417F4" w:rsidP="005417F4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Overview of </w:t>
      </w:r>
      <w:r w:rsidR="00C942C2">
        <w:rPr>
          <w:sz w:val="24"/>
          <w:szCs w:val="24"/>
        </w:rPr>
        <w:t>the second return from exile</w:t>
      </w:r>
      <w:r>
        <w:rPr>
          <w:sz w:val="24"/>
          <w:szCs w:val="24"/>
        </w:rPr>
        <w:t xml:space="preserve"> (7:7–10)</w:t>
      </w:r>
    </w:p>
    <w:p w14:paraId="4142E446" w14:textId="7AFEC9CC" w:rsidR="005417F4" w:rsidRPr="005417F4" w:rsidRDefault="005417F4" w:rsidP="005417F4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king’s letter (7:11–28)</w:t>
      </w:r>
    </w:p>
    <w:p w14:paraId="1B909571" w14:textId="2487D7B6" w:rsidR="005417F4" w:rsidRPr="005417F4" w:rsidRDefault="005417F4" w:rsidP="005417F4">
      <w:pPr>
        <w:pStyle w:val="NoSpacing"/>
        <w:numPr>
          <w:ilvl w:val="0"/>
          <w:numId w:val="2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 copy of the letter (11–26)</w:t>
      </w:r>
    </w:p>
    <w:p w14:paraId="0A6B21B5" w14:textId="2C1C2A54" w:rsidR="005417F4" w:rsidRPr="005417F4" w:rsidRDefault="005417F4" w:rsidP="005417F4">
      <w:pPr>
        <w:pStyle w:val="NoSpacing"/>
        <w:numPr>
          <w:ilvl w:val="0"/>
          <w:numId w:val="2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Ezra’s response to the letter (27–28)</w:t>
      </w:r>
    </w:p>
    <w:p w14:paraId="125BC707" w14:textId="5A5E4098" w:rsidR="005417F4" w:rsidRPr="005417F4" w:rsidRDefault="005417F4" w:rsidP="005417F4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 registry of returners (8:1–20)</w:t>
      </w:r>
    </w:p>
    <w:p w14:paraId="7D143EDB" w14:textId="3431A43F" w:rsidR="005417F4" w:rsidRPr="005417F4" w:rsidRDefault="005417F4" w:rsidP="005417F4">
      <w:pPr>
        <w:pStyle w:val="NoSpacing"/>
        <w:numPr>
          <w:ilvl w:val="0"/>
          <w:numId w:val="2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people who return (1–14)</w:t>
      </w:r>
    </w:p>
    <w:p w14:paraId="6F76DDD3" w14:textId="3EA2E667" w:rsidR="005417F4" w:rsidRPr="005417F4" w:rsidRDefault="005417F4" w:rsidP="005417F4">
      <w:pPr>
        <w:pStyle w:val="NoSpacing"/>
        <w:numPr>
          <w:ilvl w:val="0"/>
          <w:numId w:val="2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Levites and temple servants who return (15–20)</w:t>
      </w:r>
    </w:p>
    <w:p w14:paraId="4FA35805" w14:textId="3A5019B6" w:rsidR="005417F4" w:rsidRPr="005417F4" w:rsidRDefault="005417F4" w:rsidP="005417F4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Fasting for protection on the journey (8:21–23)</w:t>
      </w:r>
    </w:p>
    <w:p w14:paraId="2DF7302A" w14:textId="61AB12D8" w:rsidR="005417F4" w:rsidRPr="005417F4" w:rsidRDefault="005417F4" w:rsidP="005417F4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Arrival in Jerusalem and offerings in the temple (8:24–36)</w:t>
      </w:r>
    </w:p>
    <w:p w14:paraId="52FE9EF2" w14:textId="335B75E7" w:rsidR="005417F4" w:rsidRPr="007C1DD8" w:rsidRDefault="00C942C2" w:rsidP="005417F4">
      <w:pPr>
        <w:pStyle w:val="NoSpacing"/>
        <w:numPr>
          <w:ilvl w:val="0"/>
          <w:numId w:val="2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Ezra leads reforms in Israel</w:t>
      </w:r>
      <w:r w:rsidR="005417F4">
        <w:rPr>
          <w:sz w:val="24"/>
          <w:szCs w:val="24"/>
        </w:rPr>
        <w:t xml:space="preserve"> (</w:t>
      </w:r>
      <w:r w:rsidR="007C1DD8">
        <w:rPr>
          <w:sz w:val="24"/>
          <w:szCs w:val="24"/>
        </w:rPr>
        <w:t>9–10</w:t>
      </w:r>
      <w:r w:rsidR="005417F4">
        <w:rPr>
          <w:sz w:val="24"/>
          <w:szCs w:val="24"/>
        </w:rPr>
        <w:t>)</w:t>
      </w:r>
    </w:p>
    <w:p w14:paraId="4DC4E8F1" w14:textId="64867337" w:rsidR="007C1DD8" w:rsidRDefault="007C1DD8" w:rsidP="007C1DD8">
      <w:pPr>
        <w:pStyle w:val="NoSpacing"/>
        <w:numPr>
          <w:ilvl w:val="0"/>
          <w:numId w:val="2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Ezra’s response to mixed marriages (9:1–15)</w:t>
      </w:r>
    </w:p>
    <w:p w14:paraId="14FEF5FA" w14:textId="13C09A90" w:rsidR="007C1DD8" w:rsidRPr="007C1DD8" w:rsidRDefault="007C1DD8" w:rsidP="007C1DD8">
      <w:pPr>
        <w:pStyle w:val="NoSpacing"/>
        <w:numPr>
          <w:ilvl w:val="0"/>
          <w:numId w:val="2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His immediate response (1–5)</w:t>
      </w:r>
    </w:p>
    <w:p w14:paraId="5EF63A89" w14:textId="03A188FE" w:rsidR="007C1DD8" w:rsidRPr="007C1DD8" w:rsidRDefault="007C1DD8" w:rsidP="007C1DD8">
      <w:pPr>
        <w:pStyle w:val="NoSpacing"/>
        <w:numPr>
          <w:ilvl w:val="0"/>
          <w:numId w:val="2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His confession of sin and acknowledge of grace (6–15)</w:t>
      </w:r>
    </w:p>
    <w:p w14:paraId="3C9E5C4D" w14:textId="671122FB" w:rsidR="007C1DD8" w:rsidRPr="007C1DD8" w:rsidRDefault="007C1DD8" w:rsidP="007C1DD8">
      <w:pPr>
        <w:pStyle w:val="NoSpacing"/>
        <w:numPr>
          <w:ilvl w:val="0"/>
          <w:numId w:val="2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Israel’s response to mixed marriages (10:1–44)</w:t>
      </w:r>
    </w:p>
    <w:p w14:paraId="1777E58E" w14:textId="3A00188E" w:rsidR="007C1DD8" w:rsidRPr="007C1DD8" w:rsidRDefault="007C1DD8" w:rsidP="007C1DD8">
      <w:pPr>
        <w:pStyle w:val="NoSpacing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Their acknowledge and confession of sin (1–17)</w:t>
      </w:r>
    </w:p>
    <w:p w14:paraId="30BADDD9" w14:textId="2721A9A3" w:rsidR="007C1DD8" w:rsidRPr="007C1DD8" w:rsidRDefault="007C1DD8" w:rsidP="007C1DD8">
      <w:pPr>
        <w:pStyle w:val="NoSpacing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 registry of those who married and agreed to divorce foreign women (18–44)</w:t>
      </w:r>
    </w:p>
    <w:sectPr w:rsidR="007C1DD8" w:rsidRPr="007C1DD8" w:rsidSect="004A1637">
      <w:pgSz w:w="12240" w:h="15840"/>
      <w:pgMar w:top="1152" w:right="1296" w:bottom="1152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E90D" w14:textId="77777777" w:rsidR="000915A9" w:rsidRDefault="000915A9" w:rsidP="000B2E3D">
      <w:r>
        <w:separator/>
      </w:r>
    </w:p>
  </w:endnote>
  <w:endnote w:type="continuationSeparator" w:id="0">
    <w:p w14:paraId="2223DED0" w14:textId="77777777" w:rsidR="000915A9" w:rsidRDefault="000915A9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BACD" w14:textId="77777777" w:rsidR="000915A9" w:rsidRDefault="000915A9" w:rsidP="000B2E3D">
      <w:r>
        <w:separator/>
      </w:r>
    </w:p>
  </w:footnote>
  <w:footnote w:type="continuationSeparator" w:id="0">
    <w:p w14:paraId="3DC0E7E8" w14:textId="77777777" w:rsidR="000915A9" w:rsidRDefault="000915A9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594"/>
    <w:multiLevelType w:val="hybridMultilevel"/>
    <w:tmpl w:val="E5964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57D"/>
    <w:multiLevelType w:val="hybridMultilevel"/>
    <w:tmpl w:val="66B2325E"/>
    <w:lvl w:ilvl="0" w:tplc="742E6BF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41225"/>
    <w:multiLevelType w:val="hybridMultilevel"/>
    <w:tmpl w:val="10F62F86"/>
    <w:lvl w:ilvl="0" w:tplc="A23ECF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4200"/>
    <w:multiLevelType w:val="hybridMultilevel"/>
    <w:tmpl w:val="9E0243A4"/>
    <w:lvl w:ilvl="0" w:tplc="ED2EBDD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5B1DB4"/>
    <w:multiLevelType w:val="hybridMultilevel"/>
    <w:tmpl w:val="40DE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570"/>
    <w:multiLevelType w:val="hybridMultilevel"/>
    <w:tmpl w:val="CB5E84F2"/>
    <w:lvl w:ilvl="0" w:tplc="965CB1F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672CA"/>
    <w:multiLevelType w:val="hybridMultilevel"/>
    <w:tmpl w:val="275AF5A2"/>
    <w:lvl w:ilvl="0" w:tplc="C41E6B3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4B12"/>
    <w:multiLevelType w:val="hybridMultilevel"/>
    <w:tmpl w:val="18EA2420"/>
    <w:lvl w:ilvl="0" w:tplc="9832400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B56C8"/>
    <w:multiLevelType w:val="hybridMultilevel"/>
    <w:tmpl w:val="F092B2E8"/>
    <w:lvl w:ilvl="0" w:tplc="2680547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E478DC"/>
    <w:multiLevelType w:val="hybridMultilevel"/>
    <w:tmpl w:val="F8940D82"/>
    <w:lvl w:ilvl="0" w:tplc="9C5E40B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CE713A"/>
    <w:multiLevelType w:val="hybridMultilevel"/>
    <w:tmpl w:val="F0C0A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5558D"/>
    <w:multiLevelType w:val="hybridMultilevel"/>
    <w:tmpl w:val="A3347E74"/>
    <w:lvl w:ilvl="0" w:tplc="ADD2EB2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1429"/>
    <w:multiLevelType w:val="hybridMultilevel"/>
    <w:tmpl w:val="BEF2E036"/>
    <w:lvl w:ilvl="0" w:tplc="3210EF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0770E"/>
    <w:multiLevelType w:val="hybridMultilevel"/>
    <w:tmpl w:val="90C8E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D04FB"/>
    <w:multiLevelType w:val="hybridMultilevel"/>
    <w:tmpl w:val="2C4CB41C"/>
    <w:lvl w:ilvl="0" w:tplc="AA8898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909E6"/>
    <w:multiLevelType w:val="hybridMultilevel"/>
    <w:tmpl w:val="92FA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6307"/>
    <w:multiLevelType w:val="hybridMultilevel"/>
    <w:tmpl w:val="2D16F4D6"/>
    <w:lvl w:ilvl="0" w:tplc="69F8BF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A62C0"/>
    <w:multiLevelType w:val="hybridMultilevel"/>
    <w:tmpl w:val="6E040B38"/>
    <w:lvl w:ilvl="0" w:tplc="86A02DB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8A0669"/>
    <w:multiLevelType w:val="hybridMultilevel"/>
    <w:tmpl w:val="BB566B30"/>
    <w:lvl w:ilvl="0" w:tplc="384291A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4A5B02"/>
    <w:multiLevelType w:val="hybridMultilevel"/>
    <w:tmpl w:val="444206DE"/>
    <w:lvl w:ilvl="0" w:tplc="973665B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4F1566"/>
    <w:multiLevelType w:val="hybridMultilevel"/>
    <w:tmpl w:val="0BB09CB4"/>
    <w:lvl w:ilvl="0" w:tplc="E22AF9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07457"/>
    <w:multiLevelType w:val="hybridMultilevel"/>
    <w:tmpl w:val="CAD87CAA"/>
    <w:lvl w:ilvl="0" w:tplc="BD80877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2B6CC1"/>
    <w:multiLevelType w:val="hybridMultilevel"/>
    <w:tmpl w:val="179E71F0"/>
    <w:lvl w:ilvl="0" w:tplc="134CC7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065FE"/>
    <w:multiLevelType w:val="hybridMultilevel"/>
    <w:tmpl w:val="E758DB3E"/>
    <w:lvl w:ilvl="0" w:tplc="50A2CFD6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ED4F26"/>
    <w:multiLevelType w:val="hybridMultilevel"/>
    <w:tmpl w:val="05644CA2"/>
    <w:lvl w:ilvl="0" w:tplc="3D94C78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24441"/>
    <w:multiLevelType w:val="hybridMultilevel"/>
    <w:tmpl w:val="C0F06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B1378"/>
    <w:multiLevelType w:val="hybridMultilevel"/>
    <w:tmpl w:val="B1E4F68E"/>
    <w:lvl w:ilvl="0" w:tplc="143EEA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24870"/>
    <w:multiLevelType w:val="hybridMultilevel"/>
    <w:tmpl w:val="25A8E92A"/>
    <w:lvl w:ilvl="0" w:tplc="F796BB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063657">
    <w:abstractNumId w:val="12"/>
  </w:num>
  <w:num w:numId="2" w16cid:durableId="1839077986">
    <w:abstractNumId w:val="15"/>
  </w:num>
  <w:num w:numId="3" w16cid:durableId="266159191">
    <w:abstractNumId w:val="22"/>
  </w:num>
  <w:num w:numId="4" w16cid:durableId="1820342607">
    <w:abstractNumId w:val="2"/>
  </w:num>
  <w:num w:numId="5" w16cid:durableId="1996490701">
    <w:abstractNumId w:val="0"/>
  </w:num>
  <w:num w:numId="6" w16cid:durableId="1555849647">
    <w:abstractNumId w:val="16"/>
  </w:num>
  <w:num w:numId="7" w16cid:durableId="438720706">
    <w:abstractNumId w:val="21"/>
  </w:num>
  <w:num w:numId="8" w16cid:durableId="495614315">
    <w:abstractNumId w:val="9"/>
  </w:num>
  <w:num w:numId="9" w16cid:durableId="1176336692">
    <w:abstractNumId w:val="26"/>
  </w:num>
  <w:num w:numId="10" w16cid:durableId="1336107774">
    <w:abstractNumId w:val="10"/>
  </w:num>
  <w:num w:numId="11" w16cid:durableId="225457319">
    <w:abstractNumId w:val="1"/>
  </w:num>
  <w:num w:numId="12" w16cid:durableId="1486122822">
    <w:abstractNumId w:val="18"/>
  </w:num>
  <w:num w:numId="13" w16cid:durableId="932398056">
    <w:abstractNumId w:val="6"/>
  </w:num>
  <w:num w:numId="14" w16cid:durableId="798765684">
    <w:abstractNumId w:val="19"/>
  </w:num>
  <w:num w:numId="15" w16cid:durableId="471793760">
    <w:abstractNumId w:val="8"/>
  </w:num>
  <w:num w:numId="16" w16cid:durableId="165942130">
    <w:abstractNumId w:val="23"/>
  </w:num>
  <w:num w:numId="17" w16cid:durableId="1616716809">
    <w:abstractNumId w:val="4"/>
  </w:num>
  <w:num w:numId="18" w16cid:durableId="1172986497">
    <w:abstractNumId w:val="11"/>
  </w:num>
  <w:num w:numId="19" w16cid:durableId="219219072">
    <w:abstractNumId w:val="13"/>
  </w:num>
  <w:num w:numId="20" w16cid:durableId="1338271132">
    <w:abstractNumId w:val="20"/>
  </w:num>
  <w:num w:numId="21" w16cid:durableId="1004357781">
    <w:abstractNumId w:val="17"/>
  </w:num>
  <w:num w:numId="22" w16cid:durableId="1104954654">
    <w:abstractNumId w:val="25"/>
  </w:num>
  <w:num w:numId="23" w16cid:durableId="234164160">
    <w:abstractNumId w:val="27"/>
  </w:num>
  <w:num w:numId="24" w16cid:durableId="1331833062">
    <w:abstractNumId w:val="5"/>
  </w:num>
  <w:num w:numId="25" w16cid:durableId="679503590">
    <w:abstractNumId w:val="7"/>
  </w:num>
  <w:num w:numId="26" w16cid:durableId="1656762649">
    <w:abstractNumId w:val="14"/>
  </w:num>
  <w:num w:numId="27" w16cid:durableId="1958830202">
    <w:abstractNumId w:val="3"/>
  </w:num>
  <w:num w:numId="28" w16cid:durableId="71651470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70BF2"/>
    <w:rsid w:val="00073504"/>
    <w:rsid w:val="0008039F"/>
    <w:rsid w:val="000915A9"/>
    <w:rsid w:val="00095243"/>
    <w:rsid w:val="000A685D"/>
    <w:rsid w:val="000B2E3D"/>
    <w:rsid w:val="000C2DF2"/>
    <w:rsid w:val="000C565A"/>
    <w:rsid w:val="000D673F"/>
    <w:rsid w:val="000E06C6"/>
    <w:rsid w:val="000E405B"/>
    <w:rsid w:val="00113904"/>
    <w:rsid w:val="00115E54"/>
    <w:rsid w:val="00117482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32783"/>
    <w:rsid w:val="002450C8"/>
    <w:rsid w:val="00250AC3"/>
    <w:rsid w:val="0025129A"/>
    <w:rsid w:val="002556C5"/>
    <w:rsid w:val="0026146E"/>
    <w:rsid w:val="00274003"/>
    <w:rsid w:val="00276177"/>
    <w:rsid w:val="00295586"/>
    <w:rsid w:val="002B40C8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51009"/>
    <w:rsid w:val="00482677"/>
    <w:rsid w:val="004A06D4"/>
    <w:rsid w:val="004A1637"/>
    <w:rsid w:val="004A61B6"/>
    <w:rsid w:val="004B2AA0"/>
    <w:rsid w:val="004C090E"/>
    <w:rsid w:val="004D3E55"/>
    <w:rsid w:val="004F15B5"/>
    <w:rsid w:val="0050165D"/>
    <w:rsid w:val="0050489E"/>
    <w:rsid w:val="005417F4"/>
    <w:rsid w:val="00551A67"/>
    <w:rsid w:val="00564A53"/>
    <w:rsid w:val="00572EBF"/>
    <w:rsid w:val="005764AE"/>
    <w:rsid w:val="0059489C"/>
    <w:rsid w:val="005A7425"/>
    <w:rsid w:val="005C42E9"/>
    <w:rsid w:val="005D14FA"/>
    <w:rsid w:val="005D774E"/>
    <w:rsid w:val="005E0235"/>
    <w:rsid w:val="005F5068"/>
    <w:rsid w:val="00621FA8"/>
    <w:rsid w:val="006253F1"/>
    <w:rsid w:val="006407E4"/>
    <w:rsid w:val="00645252"/>
    <w:rsid w:val="006464F9"/>
    <w:rsid w:val="00670C73"/>
    <w:rsid w:val="00671DE1"/>
    <w:rsid w:val="006918AB"/>
    <w:rsid w:val="00692BE0"/>
    <w:rsid w:val="006972D4"/>
    <w:rsid w:val="006A485F"/>
    <w:rsid w:val="006C2BBB"/>
    <w:rsid w:val="006D3D74"/>
    <w:rsid w:val="006D6E95"/>
    <w:rsid w:val="006F1BA1"/>
    <w:rsid w:val="00712CDD"/>
    <w:rsid w:val="0075427E"/>
    <w:rsid w:val="00765F98"/>
    <w:rsid w:val="00770990"/>
    <w:rsid w:val="00791D5E"/>
    <w:rsid w:val="007B0B11"/>
    <w:rsid w:val="007C1DD8"/>
    <w:rsid w:val="007C28C1"/>
    <w:rsid w:val="007D0B10"/>
    <w:rsid w:val="007E5D7C"/>
    <w:rsid w:val="007F0DB0"/>
    <w:rsid w:val="00802EA6"/>
    <w:rsid w:val="00810C71"/>
    <w:rsid w:val="0083569A"/>
    <w:rsid w:val="0088158C"/>
    <w:rsid w:val="008A3F4A"/>
    <w:rsid w:val="008C74F1"/>
    <w:rsid w:val="00901429"/>
    <w:rsid w:val="00921D4A"/>
    <w:rsid w:val="00954840"/>
    <w:rsid w:val="00956FF7"/>
    <w:rsid w:val="00971182"/>
    <w:rsid w:val="009729BB"/>
    <w:rsid w:val="009A6DD7"/>
    <w:rsid w:val="009B0898"/>
    <w:rsid w:val="009B3F32"/>
    <w:rsid w:val="009E07B1"/>
    <w:rsid w:val="009E1A99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D4914"/>
    <w:rsid w:val="00AE28FE"/>
    <w:rsid w:val="00B03EDA"/>
    <w:rsid w:val="00B23A29"/>
    <w:rsid w:val="00B2727C"/>
    <w:rsid w:val="00B27CA8"/>
    <w:rsid w:val="00B3212A"/>
    <w:rsid w:val="00B32553"/>
    <w:rsid w:val="00B366DF"/>
    <w:rsid w:val="00B36761"/>
    <w:rsid w:val="00B424AA"/>
    <w:rsid w:val="00B52B38"/>
    <w:rsid w:val="00B54E38"/>
    <w:rsid w:val="00B578DE"/>
    <w:rsid w:val="00B70DFB"/>
    <w:rsid w:val="00BB2FD0"/>
    <w:rsid w:val="00BB7773"/>
    <w:rsid w:val="00BD198F"/>
    <w:rsid w:val="00C02665"/>
    <w:rsid w:val="00C063B7"/>
    <w:rsid w:val="00C235EF"/>
    <w:rsid w:val="00C26003"/>
    <w:rsid w:val="00C571EE"/>
    <w:rsid w:val="00C6038D"/>
    <w:rsid w:val="00C81542"/>
    <w:rsid w:val="00C838C6"/>
    <w:rsid w:val="00C92055"/>
    <w:rsid w:val="00C942C2"/>
    <w:rsid w:val="00CA5610"/>
    <w:rsid w:val="00CA6866"/>
    <w:rsid w:val="00CB2AB0"/>
    <w:rsid w:val="00CD4717"/>
    <w:rsid w:val="00CD55EB"/>
    <w:rsid w:val="00CE466B"/>
    <w:rsid w:val="00CF3444"/>
    <w:rsid w:val="00D1246C"/>
    <w:rsid w:val="00D16A07"/>
    <w:rsid w:val="00D6056F"/>
    <w:rsid w:val="00D7735F"/>
    <w:rsid w:val="00DA61E7"/>
    <w:rsid w:val="00DC2724"/>
    <w:rsid w:val="00DC283E"/>
    <w:rsid w:val="00E012CC"/>
    <w:rsid w:val="00E017D9"/>
    <w:rsid w:val="00E17C4A"/>
    <w:rsid w:val="00E77625"/>
    <w:rsid w:val="00E93267"/>
    <w:rsid w:val="00EA443D"/>
    <w:rsid w:val="00EA47A5"/>
    <w:rsid w:val="00EB64AC"/>
    <w:rsid w:val="00EE6CB6"/>
    <w:rsid w:val="00F001A6"/>
    <w:rsid w:val="00F03A56"/>
    <w:rsid w:val="00F04409"/>
    <w:rsid w:val="00F17255"/>
    <w:rsid w:val="00F70F1C"/>
    <w:rsid w:val="00F82FDF"/>
    <w:rsid w:val="00F9060A"/>
    <w:rsid w:val="00F940F4"/>
    <w:rsid w:val="00F95A93"/>
    <w:rsid w:val="00F96F5D"/>
    <w:rsid w:val="00FA3F4C"/>
    <w:rsid w:val="00FB2644"/>
    <w:rsid w:val="00FB76FA"/>
    <w:rsid w:val="00FC4A6C"/>
    <w:rsid w:val="00FD3D2B"/>
    <w:rsid w:val="00FF029B"/>
    <w:rsid w:val="00FF61B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1042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8</cp:revision>
  <cp:lastPrinted>2023-02-22T14:44:00Z</cp:lastPrinted>
  <dcterms:created xsi:type="dcterms:W3CDTF">2023-02-21T21:27:00Z</dcterms:created>
  <dcterms:modified xsi:type="dcterms:W3CDTF">2023-02-22T14:49:00Z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