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D8FC" w14:textId="059F1790" w:rsidR="00A9204E" w:rsidRPr="0020757E" w:rsidRDefault="00FD3D2B" w:rsidP="00FD3D2B">
      <w:pPr>
        <w:pStyle w:val="NoSpacing"/>
        <w:rPr>
          <w:b/>
          <w:bCs/>
          <w:sz w:val="40"/>
          <w:szCs w:val="40"/>
        </w:rPr>
      </w:pPr>
      <w:bookmarkStart w:id="0" w:name="_Hlk148780150"/>
      <w:r w:rsidRPr="0020757E">
        <w:rPr>
          <w:b/>
          <w:bCs/>
          <w:sz w:val="40"/>
          <w:szCs w:val="40"/>
        </w:rPr>
        <w:t xml:space="preserve">An Outline of </w:t>
      </w:r>
      <w:r w:rsidR="003465B0" w:rsidRPr="0020757E">
        <w:rPr>
          <w:b/>
          <w:bCs/>
          <w:sz w:val="40"/>
          <w:szCs w:val="40"/>
        </w:rPr>
        <w:t>James</w:t>
      </w:r>
    </w:p>
    <w:p w14:paraId="3482AEA2" w14:textId="184199CF" w:rsidR="00FD3D2B" w:rsidRPr="0020757E" w:rsidRDefault="00FD3D2B" w:rsidP="00FD3D2B">
      <w:pPr>
        <w:pStyle w:val="NoSpacing"/>
        <w:rPr>
          <w:sz w:val="28"/>
          <w:szCs w:val="28"/>
        </w:rPr>
      </w:pPr>
      <w:r w:rsidRPr="0020757E">
        <w:rPr>
          <w:sz w:val="28"/>
          <w:szCs w:val="28"/>
        </w:rPr>
        <w:t xml:space="preserve">Brent </w:t>
      </w:r>
      <w:r w:rsidR="00A31619">
        <w:rPr>
          <w:sz w:val="28"/>
          <w:szCs w:val="28"/>
        </w:rPr>
        <w:t xml:space="preserve">A. </w:t>
      </w:r>
      <w:r w:rsidRPr="0020757E">
        <w:rPr>
          <w:sz w:val="28"/>
          <w:szCs w:val="28"/>
        </w:rPr>
        <w:t>Belford</w:t>
      </w:r>
    </w:p>
    <w:p w14:paraId="57C504DA" w14:textId="3C580B05" w:rsidR="00FD3D2B" w:rsidRPr="0020757E" w:rsidRDefault="00FD3D2B" w:rsidP="00FD3D2B">
      <w:pPr>
        <w:pStyle w:val="NoSpacing"/>
        <w:rPr>
          <w:sz w:val="20"/>
          <w:szCs w:val="20"/>
        </w:rPr>
      </w:pPr>
    </w:p>
    <w:p w14:paraId="131E515D" w14:textId="2C09269F" w:rsidR="00A56CB1" w:rsidRPr="0020757E" w:rsidRDefault="00A56CB1" w:rsidP="00A56CB1">
      <w:pPr>
        <w:pStyle w:val="NoSpacing"/>
        <w:numPr>
          <w:ilvl w:val="0"/>
          <w:numId w:val="22"/>
        </w:numPr>
        <w:ind w:left="360"/>
        <w:rPr>
          <w:sz w:val="28"/>
          <w:szCs w:val="28"/>
        </w:rPr>
      </w:pPr>
      <w:r w:rsidRPr="0020757E">
        <w:rPr>
          <w:sz w:val="28"/>
          <w:szCs w:val="28"/>
        </w:rPr>
        <w:t>The i</w:t>
      </w:r>
      <w:r w:rsidR="003465B0" w:rsidRPr="0020757E">
        <w:rPr>
          <w:sz w:val="28"/>
          <w:szCs w:val="28"/>
        </w:rPr>
        <w:t>ntroduction</w:t>
      </w:r>
      <w:r w:rsidR="000301FE" w:rsidRPr="0020757E">
        <w:rPr>
          <w:sz w:val="28"/>
          <w:szCs w:val="28"/>
        </w:rPr>
        <w:t>: a greeting and double introduction</w:t>
      </w:r>
      <w:r w:rsidR="003465B0" w:rsidRPr="0020757E">
        <w:rPr>
          <w:sz w:val="28"/>
          <w:szCs w:val="28"/>
        </w:rPr>
        <w:t xml:space="preserve"> (1:1–27)</w:t>
      </w:r>
    </w:p>
    <w:p w14:paraId="30132A56" w14:textId="2A3532EA" w:rsidR="005A04B7" w:rsidRPr="0020757E" w:rsidRDefault="005A04B7" w:rsidP="00866528">
      <w:pPr>
        <w:pStyle w:val="NoSpacing"/>
        <w:numPr>
          <w:ilvl w:val="0"/>
          <w:numId w:val="23"/>
        </w:numPr>
        <w:ind w:left="720"/>
        <w:rPr>
          <w:sz w:val="28"/>
          <w:szCs w:val="28"/>
        </w:rPr>
      </w:pPr>
      <w:r w:rsidRPr="0020757E">
        <w:rPr>
          <w:sz w:val="28"/>
          <w:szCs w:val="28"/>
        </w:rPr>
        <w:t>Greeting</w:t>
      </w:r>
      <w:r w:rsidR="003465B0" w:rsidRPr="0020757E">
        <w:rPr>
          <w:sz w:val="28"/>
          <w:szCs w:val="28"/>
        </w:rPr>
        <w:t xml:space="preserve"> (1:1)</w:t>
      </w:r>
    </w:p>
    <w:p w14:paraId="0A541739" w14:textId="3EFF22B5" w:rsidR="005A04B7" w:rsidRPr="0020757E" w:rsidRDefault="00A56CB1" w:rsidP="00866528">
      <w:pPr>
        <w:pStyle w:val="NoSpacing"/>
        <w:numPr>
          <w:ilvl w:val="0"/>
          <w:numId w:val="23"/>
        </w:numPr>
        <w:ind w:left="720"/>
        <w:rPr>
          <w:sz w:val="28"/>
          <w:szCs w:val="28"/>
        </w:rPr>
      </w:pPr>
      <w:r w:rsidRPr="0020757E">
        <w:rPr>
          <w:sz w:val="28"/>
          <w:szCs w:val="28"/>
        </w:rPr>
        <w:t>Introductory subjects: p</w:t>
      </w:r>
      <w:r w:rsidR="00866528" w:rsidRPr="0020757E">
        <w:rPr>
          <w:sz w:val="28"/>
          <w:szCs w:val="28"/>
        </w:rPr>
        <w:t>art</w:t>
      </w:r>
      <w:r w:rsidR="003465B0" w:rsidRPr="0020757E">
        <w:rPr>
          <w:sz w:val="28"/>
          <w:szCs w:val="28"/>
        </w:rPr>
        <w:t xml:space="preserve"> 1 (1:2–11)</w:t>
      </w:r>
    </w:p>
    <w:p w14:paraId="5FCE59B3" w14:textId="438332B3" w:rsidR="005A04B7" w:rsidRPr="0020757E" w:rsidRDefault="00A56CB1" w:rsidP="005A04B7">
      <w:pPr>
        <w:pStyle w:val="NoSpacing"/>
        <w:numPr>
          <w:ilvl w:val="0"/>
          <w:numId w:val="24"/>
        </w:numPr>
        <w:rPr>
          <w:sz w:val="28"/>
          <w:szCs w:val="28"/>
        </w:rPr>
      </w:pPr>
      <w:r w:rsidRPr="0020757E">
        <w:rPr>
          <w:sz w:val="28"/>
          <w:szCs w:val="28"/>
        </w:rPr>
        <w:t xml:space="preserve">About </w:t>
      </w:r>
      <w:r w:rsidRPr="0020757E">
        <w:rPr>
          <w:b/>
          <w:bCs/>
          <w:i/>
          <w:iCs/>
          <w:sz w:val="28"/>
          <w:szCs w:val="28"/>
        </w:rPr>
        <w:t>t</w:t>
      </w:r>
      <w:r w:rsidR="00954A96" w:rsidRPr="0020757E">
        <w:rPr>
          <w:b/>
          <w:bCs/>
          <w:i/>
          <w:iCs/>
          <w:sz w:val="28"/>
          <w:szCs w:val="28"/>
        </w:rPr>
        <w:t>rials</w:t>
      </w:r>
      <w:r w:rsidR="00954A96" w:rsidRPr="0020757E">
        <w:rPr>
          <w:sz w:val="28"/>
          <w:szCs w:val="28"/>
        </w:rPr>
        <w:t>: t</w:t>
      </w:r>
      <w:r w:rsidR="005A04B7" w:rsidRPr="0020757E">
        <w:rPr>
          <w:sz w:val="28"/>
          <w:szCs w:val="28"/>
        </w:rPr>
        <w:t>he earthly value of trials (2–</w:t>
      </w:r>
      <w:r w:rsidR="00954A96" w:rsidRPr="0020757E">
        <w:rPr>
          <w:sz w:val="28"/>
          <w:szCs w:val="28"/>
        </w:rPr>
        <w:t>4</w:t>
      </w:r>
      <w:r w:rsidR="005A04B7" w:rsidRPr="0020757E">
        <w:rPr>
          <w:sz w:val="28"/>
          <w:szCs w:val="28"/>
        </w:rPr>
        <w:t>)</w:t>
      </w:r>
    </w:p>
    <w:p w14:paraId="543B2BD9" w14:textId="4FF82ABC" w:rsidR="00954A96" w:rsidRPr="0020757E" w:rsidRDefault="00A56CB1" w:rsidP="005A04B7">
      <w:pPr>
        <w:pStyle w:val="NoSpacing"/>
        <w:numPr>
          <w:ilvl w:val="0"/>
          <w:numId w:val="24"/>
        </w:numPr>
        <w:rPr>
          <w:sz w:val="28"/>
          <w:szCs w:val="28"/>
        </w:rPr>
      </w:pPr>
      <w:r w:rsidRPr="0020757E">
        <w:rPr>
          <w:sz w:val="28"/>
          <w:szCs w:val="28"/>
        </w:rPr>
        <w:t xml:space="preserve">About </w:t>
      </w:r>
      <w:r w:rsidRPr="0020757E">
        <w:rPr>
          <w:b/>
          <w:bCs/>
          <w:i/>
          <w:iCs/>
          <w:sz w:val="28"/>
          <w:szCs w:val="28"/>
        </w:rPr>
        <w:t>w</w:t>
      </w:r>
      <w:r w:rsidR="00954A96" w:rsidRPr="0020757E">
        <w:rPr>
          <w:b/>
          <w:bCs/>
          <w:i/>
          <w:iCs/>
          <w:sz w:val="28"/>
          <w:szCs w:val="28"/>
        </w:rPr>
        <w:t>isdom</w:t>
      </w:r>
      <w:r w:rsidR="00954A96" w:rsidRPr="0020757E">
        <w:rPr>
          <w:sz w:val="28"/>
          <w:szCs w:val="28"/>
        </w:rPr>
        <w:t>: the way to gain wisdom (5–8)</w:t>
      </w:r>
    </w:p>
    <w:p w14:paraId="3A96FBB3" w14:textId="420CB0EA" w:rsidR="003C7C46" w:rsidRPr="0020757E" w:rsidRDefault="00A56CB1" w:rsidP="00866528">
      <w:pPr>
        <w:pStyle w:val="NoSpacing"/>
        <w:numPr>
          <w:ilvl w:val="0"/>
          <w:numId w:val="24"/>
        </w:numPr>
        <w:rPr>
          <w:sz w:val="28"/>
          <w:szCs w:val="28"/>
        </w:rPr>
      </w:pPr>
      <w:r w:rsidRPr="0020757E">
        <w:rPr>
          <w:sz w:val="28"/>
          <w:szCs w:val="28"/>
        </w:rPr>
        <w:t xml:space="preserve">About </w:t>
      </w:r>
      <w:r w:rsidRPr="0020757E">
        <w:rPr>
          <w:b/>
          <w:bCs/>
          <w:i/>
          <w:iCs/>
          <w:sz w:val="28"/>
          <w:szCs w:val="28"/>
        </w:rPr>
        <w:t>w</w:t>
      </w:r>
      <w:r w:rsidR="00954A96" w:rsidRPr="0020757E">
        <w:rPr>
          <w:b/>
          <w:bCs/>
          <w:i/>
          <w:iCs/>
          <w:sz w:val="28"/>
          <w:szCs w:val="28"/>
        </w:rPr>
        <w:t>ealth</w:t>
      </w:r>
      <w:r w:rsidR="00954A96" w:rsidRPr="0020757E">
        <w:rPr>
          <w:sz w:val="28"/>
          <w:szCs w:val="28"/>
        </w:rPr>
        <w:t xml:space="preserve">: </w:t>
      </w:r>
      <w:r w:rsidR="000301FE" w:rsidRPr="0020757E">
        <w:rPr>
          <w:sz w:val="28"/>
          <w:szCs w:val="28"/>
        </w:rPr>
        <w:t>be content in your poverty</w:t>
      </w:r>
      <w:r w:rsidR="00954A96" w:rsidRPr="0020757E">
        <w:rPr>
          <w:sz w:val="28"/>
          <w:szCs w:val="28"/>
        </w:rPr>
        <w:t xml:space="preserve"> (9–11)</w:t>
      </w:r>
    </w:p>
    <w:p w14:paraId="1CD46A77" w14:textId="5260E755" w:rsidR="005A04B7" w:rsidRPr="0020757E" w:rsidRDefault="00A56CB1" w:rsidP="00866528">
      <w:pPr>
        <w:pStyle w:val="NoSpacing"/>
        <w:numPr>
          <w:ilvl w:val="0"/>
          <w:numId w:val="23"/>
        </w:numPr>
        <w:ind w:left="720"/>
        <w:rPr>
          <w:sz w:val="28"/>
          <w:szCs w:val="28"/>
        </w:rPr>
      </w:pPr>
      <w:r w:rsidRPr="0020757E">
        <w:rPr>
          <w:sz w:val="28"/>
          <w:szCs w:val="28"/>
        </w:rPr>
        <w:t>Introductory subjects: p</w:t>
      </w:r>
      <w:r w:rsidR="00866528" w:rsidRPr="0020757E">
        <w:rPr>
          <w:sz w:val="28"/>
          <w:szCs w:val="28"/>
        </w:rPr>
        <w:t>art</w:t>
      </w:r>
      <w:r w:rsidR="003465B0" w:rsidRPr="0020757E">
        <w:rPr>
          <w:sz w:val="28"/>
          <w:szCs w:val="28"/>
        </w:rPr>
        <w:t xml:space="preserve"> 2 (1:12–27)</w:t>
      </w:r>
    </w:p>
    <w:p w14:paraId="08A3B17D" w14:textId="4953BA95" w:rsidR="005A04B7" w:rsidRPr="0020757E" w:rsidRDefault="00A56CB1" w:rsidP="005A04B7">
      <w:pPr>
        <w:pStyle w:val="NoSpacing"/>
        <w:numPr>
          <w:ilvl w:val="0"/>
          <w:numId w:val="25"/>
        </w:numPr>
        <w:rPr>
          <w:sz w:val="28"/>
          <w:szCs w:val="28"/>
        </w:rPr>
      </w:pPr>
      <w:r w:rsidRPr="0020757E">
        <w:rPr>
          <w:sz w:val="28"/>
          <w:szCs w:val="28"/>
        </w:rPr>
        <w:t xml:space="preserve">About </w:t>
      </w:r>
      <w:r w:rsidRPr="0020757E">
        <w:rPr>
          <w:b/>
          <w:bCs/>
          <w:i/>
          <w:iCs/>
          <w:sz w:val="28"/>
          <w:szCs w:val="28"/>
        </w:rPr>
        <w:t>t</w:t>
      </w:r>
      <w:r w:rsidR="00954A96" w:rsidRPr="0020757E">
        <w:rPr>
          <w:b/>
          <w:bCs/>
          <w:i/>
          <w:iCs/>
          <w:sz w:val="28"/>
          <w:szCs w:val="28"/>
        </w:rPr>
        <w:t>rials</w:t>
      </w:r>
      <w:r w:rsidR="00954A96" w:rsidRPr="0020757E">
        <w:rPr>
          <w:sz w:val="28"/>
          <w:szCs w:val="28"/>
        </w:rPr>
        <w:t>: t</w:t>
      </w:r>
      <w:r w:rsidR="005A04B7" w:rsidRPr="0020757E">
        <w:rPr>
          <w:sz w:val="28"/>
          <w:szCs w:val="28"/>
        </w:rPr>
        <w:t xml:space="preserve">he eternal value of </w:t>
      </w:r>
      <w:r w:rsidR="00954A96" w:rsidRPr="0020757E">
        <w:rPr>
          <w:sz w:val="28"/>
          <w:szCs w:val="28"/>
        </w:rPr>
        <w:t xml:space="preserve">enduring </w:t>
      </w:r>
      <w:r w:rsidR="005A04B7" w:rsidRPr="0020757E">
        <w:rPr>
          <w:sz w:val="28"/>
          <w:szCs w:val="28"/>
        </w:rPr>
        <w:t>(12)</w:t>
      </w:r>
    </w:p>
    <w:p w14:paraId="001990E0" w14:textId="2C29CDFB" w:rsidR="00954A96" w:rsidRPr="0020757E" w:rsidRDefault="00A56CB1" w:rsidP="005A04B7">
      <w:pPr>
        <w:pStyle w:val="NoSpacing"/>
        <w:numPr>
          <w:ilvl w:val="0"/>
          <w:numId w:val="25"/>
        </w:numPr>
        <w:rPr>
          <w:sz w:val="28"/>
          <w:szCs w:val="28"/>
        </w:rPr>
      </w:pPr>
      <w:r w:rsidRPr="0020757E">
        <w:rPr>
          <w:sz w:val="28"/>
          <w:szCs w:val="28"/>
        </w:rPr>
        <w:t xml:space="preserve">About </w:t>
      </w:r>
      <w:r w:rsidRPr="0020757E">
        <w:rPr>
          <w:b/>
          <w:bCs/>
          <w:i/>
          <w:iCs/>
          <w:sz w:val="28"/>
          <w:szCs w:val="28"/>
        </w:rPr>
        <w:t>t</w:t>
      </w:r>
      <w:r w:rsidR="00954A96" w:rsidRPr="0020757E">
        <w:rPr>
          <w:b/>
          <w:bCs/>
          <w:i/>
          <w:iCs/>
          <w:sz w:val="28"/>
          <w:szCs w:val="28"/>
        </w:rPr>
        <w:t>emptations</w:t>
      </w:r>
      <w:r w:rsidR="00954A96" w:rsidRPr="0020757E">
        <w:rPr>
          <w:sz w:val="28"/>
          <w:szCs w:val="28"/>
        </w:rPr>
        <w:t>: the true and false sources of temptations (13–18)</w:t>
      </w:r>
    </w:p>
    <w:p w14:paraId="20DD0644" w14:textId="2680C00E" w:rsidR="00866528" w:rsidRPr="0020757E" w:rsidRDefault="00866528" w:rsidP="00866528">
      <w:pPr>
        <w:pStyle w:val="NoSpacing"/>
        <w:numPr>
          <w:ilvl w:val="0"/>
          <w:numId w:val="26"/>
        </w:numPr>
        <w:rPr>
          <w:sz w:val="28"/>
          <w:szCs w:val="28"/>
        </w:rPr>
      </w:pPr>
      <w:r w:rsidRPr="0020757E">
        <w:rPr>
          <w:sz w:val="28"/>
          <w:szCs w:val="28"/>
        </w:rPr>
        <w:t>What your passions produce (13–15)</w:t>
      </w:r>
    </w:p>
    <w:p w14:paraId="2B61D952" w14:textId="6810BEEE" w:rsidR="00866528" w:rsidRPr="0020757E" w:rsidRDefault="00866528" w:rsidP="00866528">
      <w:pPr>
        <w:pStyle w:val="NoSpacing"/>
        <w:numPr>
          <w:ilvl w:val="0"/>
          <w:numId w:val="26"/>
        </w:numPr>
        <w:rPr>
          <w:sz w:val="28"/>
          <w:szCs w:val="28"/>
        </w:rPr>
      </w:pPr>
      <w:r w:rsidRPr="0020757E">
        <w:rPr>
          <w:sz w:val="28"/>
          <w:szCs w:val="28"/>
        </w:rPr>
        <w:t>What God gives (16–18)</w:t>
      </w:r>
    </w:p>
    <w:p w14:paraId="621174FC" w14:textId="597466A6" w:rsidR="00954A96" w:rsidRPr="0020757E" w:rsidRDefault="00A56CB1" w:rsidP="005A04B7">
      <w:pPr>
        <w:pStyle w:val="NoSpacing"/>
        <w:numPr>
          <w:ilvl w:val="0"/>
          <w:numId w:val="25"/>
        </w:numPr>
        <w:rPr>
          <w:sz w:val="28"/>
          <w:szCs w:val="28"/>
        </w:rPr>
      </w:pPr>
      <w:r w:rsidRPr="0020757E">
        <w:rPr>
          <w:sz w:val="28"/>
          <w:szCs w:val="28"/>
        </w:rPr>
        <w:t xml:space="preserve">About </w:t>
      </w:r>
      <w:r w:rsidRPr="0020757E">
        <w:rPr>
          <w:b/>
          <w:bCs/>
          <w:i/>
          <w:iCs/>
          <w:sz w:val="28"/>
          <w:szCs w:val="28"/>
        </w:rPr>
        <w:t>g</w:t>
      </w:r>
      <w:r w:rsidR="00866528" w:rsidRPr="0020757E">
        <w:rPr>
          <w:b/>
          <w:bCs/>
          <w:i/>
          <w:iCs/>
          <w:sz w:val="28"/>
          <w:szCs w:val="28"/>
        </w:rPr>
        <w:t xml:space="preserve">enuine </w:t>
      </w:r>
      <w:r w:rsidRPr="0020757E">
        <w:rPr>
          <w:b/>
          <w:bCs/>
          <w:i/>
          <w:iCs/>
          <w:sz w:val="28"/>
          <w:szCs w:val="28"/>
        </w:rPr>
        <w:t>Christianity</w:t>
      </w:r>
      <w:r w:rsidR="00866528" w:rsidRPr="0020757E">
        <w:rPr>
          <w:sz w:val="28"/>
          <w:szCs w:val="28"/>
        </w:rPr>
        <w:t>: Be quick to hear, slow to speak, and slow to anger (19–27)</w:t>
      </w:r>
    </w:p>
    <w:p w14:paraId="30F7AA18" w14:textId="0F5D424C" w:rsidR="00866528" w:rsidRPr="0020757E" w:rsidRDefault="00866528" w:rsidP="00866528">
      <w:pPr>
        <w:pStyle w:val="NoSpacing"/>
        <w:numPr>
          <w:ilvl w:val="0"/>
          <w:numId w:val="27"/>
        </w:numPr>
        <w:rPr>
          <w:sz w:val="28"/>
          <w:szCs w:val="28"/>
        </w:rPr>
      </w:pPr>
      <w:r w:rsidRPr="0020757E">
        <w:rPr>
          <w:sz w:val="28"/>
          <w:szCs w:val="28"/>
        </w:rPr>
        <w:t>Foundational commitments (19)</w:t>
      </w:r>
    </w:p>
    <w:p w14:paraId="307A9027" w14:textId="0BE7DDEF" w:rsidR="00866528" w:rsidRPr="0020757E" w:rsidRDefault="00866528" w:rsidP="00866528">
      <w:pPr>
        <w:pStyle w:val="NoSpacing"/>
        <w:numPr>
          <w:ilvl w:val="0"/>
          <w:numId w:val="27"/>
        </w:numPr>
        <w:rPr>
          <w:sz w:val="28"/>
          <w:szCs w:val="28"/>
        </w:rPr>
      </w:pPr>
      <w:r w:rsidRPr="0020757E">
        <w:rPr>
          <w:sz w:val="28"/>
          <w:szCs w:val="28"/>
        </w:rPr>
        <w:t>Important elaborations (20–27)</w:t>
      </w:r>
    </w:p>
    <w:p w14:paraId="1877A0CE" w14:textId="12BC3EFE" w:rsidR="00866528" w:rsidRPr="0020757E" w:rsidRDefault="00866528" w:rsidP="00866528">
      <w:pPr>
        <w:pStyle w:val="NoSpacing"/>
        <w:numPr>
          <w:ilvl w:val="0"/>
          <w:numId w:val="28"/>
        </w:numPr>
        <w:ind w:left="1800"/>
        <w:rPr>
          <w:sz w:val="28"/>
          <w:szCs w:val="28"/>
        </w:rPr>
      </w:pPr>
      <w:r w:rsidRPr="0020757E">
        <w:rPr>
          <w:sz w:val="28"/>
          <w:szCs w:val="28"/>
        </w:rPr>
        <w:t>About being ‘slow to anger’ (20)</w:t>
      </w:r>
    </w:p>
    <w:p w14:paraId="762227CD" w14:textId="5ABE3B7C" w:rsidR="00866528" w:rsidRPr="0020757E" w:rsidRDefault="00866528" w:rsidP="00866528">
      <w:pPr>
        <w:pStyle w:val="NoSpacing"/>
        <w:numPr>
          <w:ilvl w:val="0"/>
          <w:numId w:val="28"/>
        </w:numPr>
        <w:ind w:left="1800"/>
        <w:rPr>
          <w:sz w:val="28"/>
          <w:szCs w:val="28"/>
        </w:rPr>
      </w:pPr>
      <w:r w:rsidRPr="0020757E">
        <w:rPr>
          <w:sz w:val="28"/>
          <w:szCs w:val="28"/>
        </w:rPr>
        <w:t>About being ‘quick to hear’ (21–25)</w:t>
      </w:r>
    </w:p>
    <w:p w14:paraId="3E428CF9" w14:textId="3E02A789" w:rsidR="00A56CB1" w:rsidRPr="0020757E" w:rsidRDefault="00866528" w:rsidP="000301FE">
      <w:pPr>
        <w:pStyle w:val="NoSpacing"/>
        <w:numPr>
          <w:ilvl w:val="0"/>
          <w:numId w:val="28"/>
        </w:numPr>
        <w:ind w:left="1800"/>
        <w:rPr>
          <w:sz w:val="28"/>
          <w:szCs w:val="28"/>
        </w:rPr>
      </w:pPr>
      <w:r w:rsidRPr="0020757E">
        <w:rPr>
          <w:sz w:val="28"/>
          <w:szCs w:val="28"/>
        </w:rPr>
        <w:t>About being ‘slow to speak’ (26–27)</w:t>
      </w:r>
    </w:p>
    <w:p w14:paraId="675A1592" w14:textId="3B1777BD" w:rsidR="00A56CB1" w:rsidRPr="0020757E" w:rsidRDefault="00A56CB1" w:rsidP="00A56CB1">
      <w:pPr>
        <w:pStyle w:val="NoSpacing"/>
        <w:numPr>
          <w:ilvl w:val="0"/>
          <w:numId w:val="22"/>
        </w:numPr>
        <w:ind w:left="360"/>
        <w:rPr>
          <w:sz w:val="28"/>
          <w:szCs w:val="28"/>
        </w:rPr>
      </w:pPr>
      <w:r w:rsidRPr="0020757E">
        <w:rPr>
          <w:sz w:val="28"/>
          <w:szCs w:val="28"/>
        </w:rPr>
        <w:t>The b</w:t>
      </w:r>
      <w:r w:rsidR="003465B0" w:rsidRPr="0020757E">
        <w:rPr>
          <w:sz w:val="28"/>
          <w:szCs w:val="28"/>
        </w:rPr>
        <w:t>ody</w:t>
      </w:r>
      <w:r w:rsidR="000301FE" w:rsidRPr="0020757E">
        <w:rPr>
          <w:sz w:val="28"/>
          <w:szCs w:val="28"/>
        </w:rPr>
        <w:t xml:space="preserve"> of the letter</w:t>
      </w:r>
      <w:r w:rsidR="003465B0" w:rsidRPr="0020757E">
        <w:rPr>
          <w:sz w:val="28"/>
          <w:szCs w:val="28"/>
        </w:rPr>
        <w:t xml:space="preserve"> (2:1–5:18)</w:t>
      </w:r>
    </w:p>
    <w:p w14:paraId="20D707C6" w14:textId="7008519F" w:rsidR="003C7C46" w:rsidRPr="0020757E" w:rsidRDefault="00866528" w:rsidP="00866528">
      <w:pPr>
        <w:pStyle w:val="NoSpacing"/>
        <w:numPr>
          <w:ilvl w:val="0"/>
          <w:numId w:val="29"/>
        </w:numPr>
        <w:rPr>
          <w:sz w:val="28"/>
          <w:szCs w:val="28"/>
        </w:rPr>
      </w:pPr>
      <w:r w:rsidRPr="0020757E">
        <w:rPr>
          <w:sz w:val="28"/>
          <w:szCs w:val="28"/>
        </w:rPr>
        <w:t xml:space="preserve">More about </w:t>
      </w:r>
      <w:r w:rsidRPr="0020757E">
        <w:rPr>
          <w:b/>
          <w:bCs/>
          <w:i/>
          <w:iCs/>
          <w:sz w:val="28"/>
          <w:szCs w:val="28"/>
        </w:rPr>
        <w:t>wealth</w:t>
      </w:r>
      <w:r w:rsidR="004F363C" w:rsidRPr="0020757E">
        <w:rPr>
          <w:sz w:val="28"/>
          <w:szCs w:val="28"/>
        </w:rPr>
        <w:t xml:space="preserve"> (2:1–13)</w:t>
      </w:r>
    </w:p>
    <w:p w14:paraId="74DD9C11" w14:textId="30BE0082" w:rsidR="004F363C" w:rsidRPr="0020757E" w:rsidRDefault="004F363C" w:rsidP="00866528">
      <w:pPr>
        <w:pStyle w:val="NoSpacing"/>
        <w:numPr>
          <w:ilvl w:val="0"/>
          <w:numId w:val="29"/>
        </w:numPr>
        <w:rPr>
          <w:sz w:val="28"/>
          <w:szCs w:val="28"/>
        </w:rPr>
      </w:pPr>
      <w:r w:rsidRPr="0020757E">
        <w:rPr>
          <w:sz w:val="28"/>
          <w:szCs w:val="28"/>
        </w:rPr>
        <w:t xml:space="preserve">More about </w:t>
      </w:r>
      <w:r w:rsidRPr="0020757E">
        <w:rPr>
          <w:b/>
          <w:bCs/>
          <w:i/>
          <w:iCs/>
          <w:sz w:val="28"/>
          <w:szCs w:val="28"/>
        </w:rPr>
        <w:t xml:space="preserve">genuine </w:t>
      </w:r>
      <w:r w:rsidR="00A56CB1" w:rsidRPr="0020757E">
        <w:rPr>
          <w:b/>
          <w:bCs/>
          <w:i/>
          <w:iCs/>
          <w:sz w:val="28"/>
          <w:szCs w:val="28"/>
        </w:rPr>
        <w:t>Christianity</w:t>
      </w:r>
      <w:r w:rsidRPr="0020757E">
        <w:rPr>
          <w:sz w:val="28"/>
          <w:szCs w:val="28"/>
        </w:rPr>
        <w:t xml:space="preserve"> (2:14–3:12)</w:t>
      </w:r>
    </w:p>
    <w:p w14:paraId="5F20D800" w14:textId="5B9FE2DC" w:rsidR="004F363C" w:rsidRPr="0020757E" w:rsidRDefault="004F363C" w:rsidP="004F363C">
      <w:pPr>
        <w:pStyle w:val="NoSpacing"/>
        <w:numPr>
          <w:ilvl w:val="0"/>
          <w:numId w:val="30"/>
        </w:numPr>
        <w:rPr>
          <w:sz w:val="28"/>
          <w:szCs w:val="28"/>
        </w:rPr>
      </w:pPr>
      <w:r w:rsidRPr="0020757E">
        <w:rPr>
          <w:sz w:val="28"/>
          <w:szCs w:val="28"/>
        </w:rPr>
        <w:t>The necessity of good works (2:14–26)</w:t>
      </w:r>
    </w:p>
    <w:p w14:paraId="5F8251A8" w14:textId="6453347A" w:rsidR="004F363C" w:rsidRPr="0020757E" w:rsidRDefault="004F363C" w:rsidP="004F363C">
      <w:pPr>
        <w:pStyle w:val="NoSpacing"/>
        <w:numPr>
          <w:ilvl w:val="0"/>
          <w:numId w:val="30"/>
        </w:numPr>
        <w:rPr>
          <w:sz w:val="28"/>
          <w:szCs w:val="28"/>
        </w:rPr>
      </w:pPr>
      <w:r w:rsidRPr="0020757E">
        <w:rPr>
          <w:sz w:val="28"/>
          <w:szCs w:val="28"/>
        </w:rPr>
        <w:t>The necessity of sound speech (3:1–12)</w:t>
      </w:r>
    </w:p>
    <w:p w14:paraId="20CCF6DA" w14:textId="7610E56F" w:rsidR="004F363C" w:rsidRPr="0020757E" w:rsidRDefault="004F363C" w:rsidP="00866528">
      <w:pPr>
        <w:pStyle w:val="NoSpacing"/>
        <w:numPr>
          <w:ilvl w:val="0"/>
          <w:numId w:val="29"/>
        </w:numPr>
        <w:rPr>
          <w:sz w:val="28"/>
          <w:szCs w:val="28"/>
        </w:rPr>
      </w:pPr>
      <w:r w:rsidRPr="0020757E">
        <w:rPr>
          <w:sz w:val="28"/>
          <w:szCs w:val="28"/>
        </w:rPr>
        <w:t xml:space="preserve">More about </w:t>
      </w:r>
      <w:r w:rsidRPr="0020757E">
        <w:rPr>
          <w:b/>
          <w:bCs/>
          <w:i/>
          <w:iCs/>
          <w:sz w:val="28"/>
          <w:szCs w:val="28"/>
        </w:rPr>
        <w:t>wisdom</w:t>
      </w:r>
      <w:r w:rsidRPr="0020757E">
        <w:rPr>
          <w:sz w:val="28"/>
          <w:szCs w:val="28"/>
        </w:rPr>
        <w:t xml:space="preserve"> (3:13–18)</w:t>
      </w:r>
    </w:p>
    <w:p w14:paraId="17E04E1F" w14:textId="1578FEEE" w:rsidR="004F363C" w:rsidRPr="0020757E" w:rsidRDefault="004F363C" w:rsidP="00866528">
      <w:pPr>
        <w:pStyle w:val="NoSpacing"/>
        <w:numPr>
          <w:ilvl w:val="0"/>
          <w:numId w:val="29"/>
        </w:numPr>
        <w:rPr>
          <w:sz w:val="28"/>
          <w:szCs w:val="28"/>
        </w:rPr>
      </w:pPr>
      <w:r w:rsidRPr="0020757E">
        <w:rPr>
          <w:sz w:val="28"/>
          <w:szCs w:val="28"/>
        </w:rPr>
        <w:t xml:space="preserve">More about </w:t>
      </w:r>
      <w:r w:rsidRPr="0020757E">
        <w:rPr>
          <w:b/>
          <w:bCs/>
          <w:i/>
          <w:iCs/>
          <w:sz w:val="28"/>
          <w:szCs w:val="28"/>
        </w:rPr>
        <w:t>temptations</w:t>
      </w:r>
      <w:r w:rsidRPr="0020757E">
        <w:rPr>
          <w:sz w:val="28"/>
          <w:szCs w:val="28"/>
        </w:rPr>
        <w:t xml:space="preserve"> (4:1–3)</w:t>
      </w:r>
    </w:p>
    <w:p w14:paraId="5D85C3CB" w14:textId="4BD1949F" w:rsidR="004F363C" w:rsidRPr="0020757E" w:rsidRDefault="004F363C" w:rsidP="00866528">
      <w:pPr>
        <w:pStyle w:val="NoSpacing"/>
        <w:numPr>
          <w:ilvl w:val="0"/>
          <w:numId w:val="29"/>
        </w:numPr>
        <w:rPr>
          <w:sz w:val="28"/>
          <w:szCs w:val="28"/>
        </w:rPr>
      </w:pPr>
      <w:r w:rsidRPr="0020757E">
        <w:rPr>
          <w:sz w:val="28"/>
          <w:szCs w:val="28"/>
        </w:rPr>
        <w:t xml:space="preserve">More about </w:t>
      </w:r>
      <w:r w:rsidRPr="0020757E">
        <w:rPr>
          <w:b/>
          <w:bCs/>
          <w:i/>
          <w:iCs/>
          <w:sz w:val="28"/>
          <w:szCs w:val="28"/>
        </w:rPr>
        <w:t xml:space="preserve">genuine </w:t>
      </w:r>
      <w:r w:rsidR="00A56CB1" w:rsidRPr="0020757E">
        <w:rPr>
          <w:b/>
          <w:bCs/>
          <w:i/>
          <w:iCs/>
          <w:sz w:val="28"/>
          <w:szCs w:val="28"/>
        </w:rPr>
        <w:t>Christianity</w:t>
      </w:r>
      <w:r w:rsidRPr="0020757E">
        <w:rPr>
          <w:sz w:val="28"/>
          <w:szCs w:val="28"/>
        </w:rPr>
        <w:t xml:space="preserve"> (4:4–17)</w:t>
      </w:r>
    </w:p>
    <w:p w14:paraId="6B920563" w14:textId="6A7010A3" w:rsidR="008F6881" w:rsidRPr="0020757E" w:rsidRDefault="008F6881" w:rsidP="008F6881">
      <w:pPr>
        <w:pStyle w:val="NoSpacing"/>
        <w:numPr>
          <w:ilvl w:val="0"/>
          <w:numId w:val="31"/>
        </w:numPr>
        <w:rPr>
          <w:sz w:val="28"/>
          <w:szCs w:val="28"/>
        </w:rPr>
      </w:pPr>
      <w:r w:rsidRPr="0020757E">
        <w:rPr>
          <w:sz w:val="28"/>
          <w:szCs w:val="28"/>
        </w:rPr>
        <w:t>Avoid friendship with the world (4–5)</w:t>
      </w:r>
    </w:p>
    <w:p w14:paraId="156DE8D6" w14:textId="016F0B1D" w:rsidR="008F6881" w:rsidRPr="0020757E" w:rsidRDefault="008F6881" w:rsidP="008F6881">
      <w:pPr>
        <w:pStyle w:val="NoSpacing"/>
        <w:numPr>
          <w:ilvl w:val="0"/>
          <w:numId w:val="31"/>
        </w:numPr>
        <w:rPr>
          <w:sz w:val="28"/>
          <w:szCs w:val="28"/>
        </w:rPr>
      </w:pPr>
      <w:r w:rsidRPr="0020757E">
        <w:rPr>
          <w:sz w:val="28"/>
          <w:szCs w:val="28"/>
        </w:rPr>
        <w:t>Avoid pride (6–10)</w:t>
      </w:r>
    </w:p>
    <w:p w14:paraId="3D58F265" w14:textId="525C39EC" w:rsidR="008F6881" w:rsidRPr="0020757E" w:rsidRDefault="008F6881" w:rsidP="008F6881">
      <w:pPr>
        <w:pStyle w:val="NoSpacing"/>
        <w:numPr>
          <w:ilvl w:val="0"/>
          <w:numId w:val="31"/>
        </w:numPr>
        <w:rPr>
          <w:sz w:val="28"/>
          <w:szCs w:val="28"/>
        </w:rPr>
      </w:pPr>
      <w:r w:rsidRPr="0020757E">
        <w:rPr>
          <w:sz w:val="28"/>
          <w:szCs w:val="28"/>
        </w:rPr>
        <w:t>Avoid speaking evil against others (11–12)</w:t>
      </w:r>
    </w:p>
    <w:p w14:paraId="22FC4216" w14:textId="3FB598D0" w:rsidR="008F6881" w:rsidRPr="0020757E" w:rsidRDefault="008F6881" w:rsidP="008F6881">
      <w:pPr>
        <w:pStyle w:val="NoSpacing"/>
        <w:numPr>
          <w:ilvl w:val="0"/>
          <w:numId w:val="31"/>
        </w:numPr>
        <w:rPr>
          <w:sz w:val="28"/>
          <w:szCs w:val="28"/>
        </w:rPr>
      </w:pPr>
      <w:r w:rsidRPr="0020757E">
        <w:rPr>
          <w:sz w:val="28"/>
          <w:szCs w:val="28"/>
        </w:rPr>
        <w:t>Avoid presumption (13–17)</w:t>
      </w:r>
    </w:p>
    <w:p w14:paraId="7418F093" w14:textId="0BEDE976" w:rsidR="00A56CB1" w:rsidRPr="0020757E" w:rsidRDefault="008F6881" w:rsidP="000301FE">
      <w:pPr>
        <w:pStyle w:val="NoSpacing"/>
        <w:numPr>
          <w:ilvl w:val="0"/>
          <w:numId w:val="29"/>
        </w:numPr>
        <w:rPr>
          <w:sz w:val="28"/>
          <w:szCs w:val="28"/>
        </w:rPr>
      </w:pPr>
      <w:r w:rsidRPr="0020757E">
        <w:rPr>
          <w:sz w:val="28"/>
          <w:szCs w:val="28"/>
        </w:rPr>
        <w:t xml:space="preserve">More about </w:t>
      </w:r>
      <w:r w:rsidRPr="0020757E">
        <w:rPr>
          <w:b/>
          <w:bCs/>
          <w:i/>
          <w:iCs/>
          <w:sz w:val="28"/>
          <w:szCs w:val="28"/>
        </w:rPr>
        <w:t>wealth</w:t>
      </w:r>
      <w:r w:rsidRPr="0020757E">
        <w:rPr>
          <w:sz w:val="28"/>
          <w:szCs w:val="28"/>
        </w:rPr>
        <w:t xml:space="preserve"> (5:1–6)</w:t>
      </w:r>
    </w:p>
    <w:p w14:paraId="4A1C4D85" w14:textId="74DBE49C" w:rsidR="00A56CB1" w:rsidRPr="0020757E" w:rsidRDefault="00A56CB1" w:rsidP="00A56CB1">
      <w:pPr>
        <w:pStyle w:val="NoSpacing"/>
        <w:numPr>
          <w:ilvl w:val="0"/>
          <w:numId w:val="22"/>
        </w:numPr>
        <w:ind w:left="360"/>
        <w:rPr>
          <w:sz w:val="28"/>
          <w:szCs w:val="28"/>
        </w:rPr>
      </w:pPr>
      <w:r w:rsidRPr="0020757E">
        <w:rPr>
          <w:sz w:val="28"/>
          <w:szCs w:val="28"/>
        </w:rPr>
        <w:t>The c</w:t>
      </w:r>
      <w:r w:rsidR="003465B0" w:rsidRPr="0020757E">
        <w:rPr>
          <w:sz w:val="28"/>
          <w:szCs w:val="28"/>
        </w:rPr>
        <w:t>onclusion</w:t>
      </w:r>
      <w:r w:rsidR="000301FE" w:rsidRPr="0020757E">
        <w:rPr>
          <w:sz w:val="28"/>
          <w:szCs w:val="28"/>
        </w:rPr>
        <w:t>: a tripartite conclusion</w:t>
      </w:r>
      <w:r w:rsidR="003465B0" w:rsidRPr="0020757E">
        <w:rPr>
          <w:sz w:val="28"/>
          <w:szCs w:val="28"/>
        </w:rPr>
        <w:t xml:space="preserve"> (5:</w:t>
      </w:r>
      <w:r w:rsidR="008F6881" w:rsidRPr="0020757E">
        <w:rPr>
          <w:sz w:val="28"/>
          <w:szCs w:val="28"/>
        </w:rPr>
        <w:t>7</w:t>
      </w:r>
      <w:r w:rsidR="003465B0" w:rsidRPr="0020757E">
        <w:rPr>
          <w:sz w:val="28"/>
          <w:szCs w:val="28"/>
        </w:rPr>
        <w:t>–20)</w:t>
      </w:r>
    </w:p>
    <w:p w14:paraId="057A2086" w14:textId="33FDC4E0" w:rsidR="00A56CB1" w:rsidRPr="0020757E" w:rsidRDefault="008F6881" w:rsidP="00A56CB1">
      <w:pPr>
        <w:pStyle w:val="NoSpacing"/>
        <w:numPr>
          <w:ilvl w:val="0"/>
          <w:numId w:val="32"/>
        </w:numPr>
        <w:rPr>
          <w:sz w:val="28"/>
          <w:szCs w:val="28"/>
        </w:rPr>
      </w:pPr>
      <w:r w:rsidRPr="0020757E">
        <w:rPr>
          <w:sz w:val="28"/>
          <w:szCs w:val="28"/>
        </w:rPr>
        <w:t>So, be patient</w:t>
      </w:r>
      <w:r w:rsidR="00A56CB1" w:rsidRPr="0020757E">
        <w:rPr>
          <w:sz w:val="28"/>
          <w:szCs w:val="28"/>
        </w:rPr>
        <w:t xml:space="preserve"> (7–12). </w:t>
      </w:r>
    </w:p>
    <w:p w14:paraId="4A6CD2FE" w14:textId="08E71A4A" w:rsidR="00A56CB1" w:rsidRPr="0020757E" w:rsidRDefault="00A56CB1" w:rsidP="00A56CB1">
      <w:pPr>
        <w:pStyle w:val="NoSpacing"/>
        <w:numPr>
          <w:ilvl w:val="0"/>
          <w:numId w:val="32"/>
        </w:numPr>
        <w:rPr>
          <w:sz w:val="28"/>
          <w:szCs w:val="28"/>
        </w:rPr>
      </w:pPr>
      <w:r w:rsidRPr="0020757E">
        <w:rPr>
          <w:sz w:val="28"/>
          <w:szCs w:val="28"/>
        </w:rPr>
        <w:t xml:space="preserve">So, pray (13–18). </w:t>
      </w:r>
    </w:p>
    <w:p w14:paraId="64017ADD" w14:textId="697F5D65" w:rsidR="006F7F82" w:rsidRPr="00301E56" w:rsidRDefault="00A56CB1" w:rsidP="00301E56">
      <w:pPr>
        <w:pStyle w:val="NoSpacing"/>
        <w:numPr>
          <w:ilvl w:val="0"/>
          <w:numId w:val="32"/>
        </w:numPr>
        <w:rPr>
          <w:sz w:val="28"/>
          <w:szCs w:val="28"/>
        </w:rPr>
      </w:pPr>
      <w:r w:rsidRPr="0020757E">
        <w:rPr>
          <w:sz w:val="28"/>
          <w:szCs w:val="28"/>
        </w:rPr>
        <w:t xml:space="preserve">So, rescue others (19–20). </w:t>
      </w:r>
      <w:bookmarkEnd w:id="0"/>
    </w:p>
    <w:sectPr w:rsidR="006F7F82" w:rsidRPr="00301E56" w:rsidSect="00C063B7">
      <w:pgSz w:w="12240" w:h="15840"/>
      <w:pgMar w:top="1152" w:right="1296" w:bottom="1440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5AE1"/>
    <w:multiLevelType w:val="hybridMultilevel"/>
    <w:tmpl w:val="CEFE5CA6"/>
    <w:lvl w:ilvl="0" w:tplc="6A326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72073"/>
    <w:multiLevelType w:val="hybridMultilevel"/>
    <w:tmpl w:val="1F10F564"/>
    <w:lvl w:ilvl="0" w:tplc="4AF280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378F8"/>
    <w:multiLevelType w:val="hybridMultilevel"/>
    <w:tmpl w:val="5CA6AE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1CE765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7578E63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C5247"/>
    <w:multiLevelType w:val="hybridMultilevel"/>
    <w:tmpl w:val="2B6076D4"/>
    <w:lvl w:ilvl="0" w:tplc="3612D4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35597D"/>
    <w:multiLevelType w:val="hybridMultilevel"/>
    <w:tmpl w:val="01265EEA"/>
    <w:lvl w:ilvl="0" w:tplc="CB40E2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223365"/>
    <w:multiLevelType w:val="hybridMultilevel"/>
    <w:tmpl w:val="6678A03E"/>
    <w:lvl w:ilvl="0" w:tplc="3A9836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4B3CF9"/>
    <w:multiLevelType w:val="hybridMultilevel"/>
    <w:tmpl w:val="79A66794"/>
    <w:lvl w:ilvl="0" w:tplc="3E8620C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5EE53EC"/>
    <w:multiLevelType w:val="hybridMultilevel"/>
    <w:tmpl w:val="74347A42"/>
    <w:lvl w:ilvl="0" w:tplc="BF6292D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6F37CAE"/>
    <w:multiLevelType w:val="hybridMultilevel"/>
    <w:tmpl w:val="162E5CD0"/>
    <w:lvl w:ilvl="0" w:tplc="DE6C98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9CA546F"/>
    <w:multiLevelType w:val="hybridMultilevel"/>
    <w:tmpl w:val="D15097F2"/>
    <w:lvl w:ilvl="0" w:tplc="E9CCDD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8C5B6B"/>
    <w:multiLevelType w:val="hybridMultilevel"/>
    <w:tmpl w:val="9D044C20"/>
    <w:lvl w:ilvl="0" w:tplc="97343BF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F3221EFE">
      <w:start w:val="1"/>
      <w:numFmt w:val="decimal"/>
      <w:lvlText w:val="%3)"/>
      <w:lvlJc w:val="right"/>
      <w:pPr>
        <w:ind w:left="3240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ED563B7"/>
    <w:multiLevelType w:val="hybridMultilevel"/>
    <w:tmpl w:val="FB3A7B50"/>
    <w:lvl w:ilvl="0" w:tplc="B37C44A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1541B0C"/>
    <w:multiLevelType w:val="hybridMultilevel"/>
    <w:tmpl w:val="AF40C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B209D"/>
    <w:multiLevelType w:val="hybridMultilevel"/>
    <w:tmpl w:val="8AC068F6"/>
    <w:lvl w:ilvl="0" w:tplc="EDBE49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C80D24"/>
    <w:multiLevelType w:val="hybridMultilevel"/>
    <w:tmpl w:val="4140914E"/>
    <w:lvl w:ilvl="0" w:tplc="D6E0EC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D738F3"/>
    <w:multiLevelType w:val="hybridMultilevel"/>
    <w:tmpl w:val="292C002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3444627"/>
    <w:multiLevelType w:val="hybridMultilevel"/>
    <w:tmpl w:val="10B8B7CC"/>
    <w:lvl w:ilvl="0" w:tplc="FA287C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B237EC"/>
    <w:multiLevelType w:val="hybridMultilevel"/>
    <w:tmpl w:val="EF484CE6"/>
    <w:lvl w:ilvl="0" w:tplc="96D26A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4FA5C24"/>
    <w:multiLevelType w:val="hybridMultilevel"/>
    <w:tmpl w:val="63DC7F20"/>
    <w:lvl w:ilvl="0" w:tplc="F4448F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B512CB"/>
    <w:multiLevelType w:val="hybridMultilevel"/>
    <w:tmpl w:val="A2CE514A"/>
    <w:lvl w:ilvl="0" w:tplc="59B60D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1514A77"/>
    <w:multiLevelType w:val="hybridMultilevel"/>
    <w:tmpl w:val="C22C8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34B1F"/>
    <w:multiLevelType w:val="hybridMultilevel"/>
    <w:tmpl w:val="756ADE74"/>
    <w:lvl w:ilvl="0" w:tplc="D044649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CBF6558"/>
    <w:multiLevelType w:val="hybridMultilevel"/>
    <w:tmpl w:val="9236C7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A1083"/>
    <w:multiLevelType w:val="hybridMultilevel"/>
    <w:tmpl w:val="B6D489C2"/>
    <w:lvl w:ilvl="0" w:tplc="8F52E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02004D"/>
    <w:multiLevelType w:val="hybridMultilevel"/>
    <w:tmpl w:val="4AC026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00452C5"/>
    <w:multiLevelType w:val="hybridMultilevel"/>
    <w:tmpl w:val="BABC6B18"/>
    <w:lvl w:ilvl="0" w:tplc="502C1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5A127A"/>
    <w:multiLevelType w:val="hybridMultilevel"/>
    <w:tmpl w:val="86A4E686"/>
    <w:lvl w:ilvl="0" w:tplc="57247AF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BCE7F2B"/>
    <w:multiLevelType w:val="hybridMultilevel"/>
    <w:tmpl w:val="0FC0B176"/>
    <w:lvl w:ilvl="0" w:tplc="AF84E7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7D15311"/>
    <w:multiLevelType w:val="hybridMultilevel"/>
    <w:tmpl w:val="6F8CAD06"/>
    <w:lvl w:ilvl="0" w:tplc="8B14F39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82506DB"/>
    <w:multiLevelType w:val="hybridMultilevel"/>
    <w:tmpl w:val="31F054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921F9"/>
    <w:multiLevelType w:val="hybridMultilevel"/>
    <w:tmpl w:val="246E11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F42FF8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42584"/>
    <w:multiLevelType w:val="hybridMultilevel"/>
    <w:tmpl w:val="972E2EFC"/>
    <w:lvl w:ilvl="0" w:tplc="12FA5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075946">
    <w:abstractNumId w:val="31"/>
  </w:num>
  <w:num w:numId="2" w16cid:durableId="1108962701">
    <w:abstractNumId w:val="2"/>
  </w:num>
  <w:num w:numId="3" w16cid:durableId="660541527">
    <w:abstractNumId w:val="23"/>
  </w:num>
  <w:num w:numId="4" w16cid:durableId="1379745084">
    <w:abstractNumId w:val="14"/>
  </w:num>
  <w:num w:numId="5" w16cid:durableId="1515992779">
    <w:abstractNumId w:val="18"/>
  </w:num>
  <w:num w:numId="6" w16cid:durableId="374427513">
    <w:abstractNumId w:val="30"/>
  </w:num>
  <w:num w:numId="7" w16cid:durableId="1293754417">
    <w:abstractNumId w:val="12"/>
  </w:num>
  <w:num w:numId="8" w16cid:durableId="216014750">
    <w:abstractNumId w:val="0"/>
  </w:num>
  <w:num w:numId="9" w16cid:durableId="299269969">
    <w:abstractNumId w:val="5"/>
  </w:num>
  <w:num w:numId="10" w16cid:durableId="1931350735">
    <w:abstractNumId w:val="15"/>
  </w:num>
  <w:num w:numId="11" w16cid:durableId="1000932994">
    <w:abstractNumId w:val="7"/>
  </w:num>
  <w:num w:numId="12" w16cid:durableId="2018993737">
    <w:abstractNumId w:val="27"/>
  </w:num>
  <w:num w:numId="13" w16cid:durableId="785924532">
    <w:abstractNumId w:val="17"/>
  </w:num>
  <w:num w:numId="14" w16cid:durableId="523639690">
    <w:abstractNumId w:val="19"/>
  </w:num>
  <w:num w:numId="15" w16cid:durableId="622422722">
    <w:abstractNumId w:val="8"/>
  </w:num>
  <w:num w:numId="16" w16cid:durableId="131681780">
    <w:abstractNumId w:val="10"/>
  </w:num>
  <w:num w:numId="17" w16cid:durableId="70540402">
    <w:abstractNumId w:val="11"/>
  </w:num>
  <w:num w:numId="18" w16cid:durableId="1518302657">
    <w:abstractNumId w:val="26"/>
  </w:num>
  <w:num w:numId="19" w16cid:durableId="815996027">
    <w:abstractNumId w:val="28"/>
  </w:num>
  <w:num w:numId="20" w16cid:durableId="1895239331">
    <w:abstractNumId w:val="6"/>
  </w:num>
  <w:num w:numId="21" w16cid:durableId="755788468">
    <w:abstractNumId w:val="21"/>
  </w:num>
  <w:num w:numId="22" w16cid:durableId="1159266846">
    <w:abstractNumId w:val="20"/>
  </w:num>
  <w:num w:numId="23" w16cid:durableId="1635016295">
    <w:abstractNumId w:val="4"/>
  </w:num>
  <w:num w:numId="24" w16cid:durableId="1319698722">
    <w:abstractNumId w:val="1"/>
  </w:num>
  <w:num w:numId="25" w16cid:durableId="186724801">
    <w:abstractNumId w:val="16"/>
  </w:num>
  <w:num w:numId="26" w16cid:durableId="792287677">
    <w:abstractNumId w:val="13"/>
  </w:num>
  <w:num w:numId="27" w16cid:durableId="730156958">
    <w:abstractNumId w:val="3"/>
  </w:num>
  <w:num w:numId="28" w16cid:durableId="827400513">
    <w:abstractNumId w:val="24"/>
  </w:num>
  <w:num w:numId="29" w16cid:durableId="1273435378">
    <w:abstractNumId w:val="22"/>
  </w:num>
  <w:num w:numId="30" w16cid:durableId="1347825060">
    <w:abstractNumId w:val="25"/>
  </w:num>
  <w:num w:numId="31" w16cid:durableId="864562771">
    <w:abstractNumId w:val="9"/>
  </w:num>
  <w:num w:numId="32" w16cid:durableId="1482426201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2B"/>
    <w:rsid w:val="000058C6"/>
    <w:rsid w:val="00017ABE"/>
    <w:rsid w:val="000301FE"/>
    <w:rsid w:val="000623EB"/>
    <w:rsid w:val="00095243"/>
    <w:rsid w:val="000C2DF2"/>
    <w:rsid w:val="000E06C6"/>
    <w:rsid w:val="000E2956"/>
    <w:rsid w:val="00113904"/>
    <w:rsid w:val="00115E54"/>
    <w:rsid w:val="0013697F"/>
    <w:rsid w:val="00136C8E"/>
    <w:rsid w:val="00143D18"/>
    <w:rsid w:val="00167C25"/>
    <w:rsid w:val="001A2F8A"/>
    <w:rsid w:val="001A40F0"/>
    <w:rsid w:val="001C5447"/>
    <w:rsid w:val="00200624"/>
    <w:rsid w:val="0020757E"/>
    <w:rsid w:val="002450C8"/>
    <w:rsid w:val="0025129A"/>
    <w:rsid w:val="0026146E"/>
    <w:rsid w:val="002B201D"/>
    <w:rsid w:val="002F1886"/>
    <w:rsid w:val="00301E56"/>
    <w:rsid w:val="003056D3"/>
    <w:rsid w:val="00310118"/>
    <w:rsid w:val="00315E23"/>
    <w:rsid w:val="00335B64"/>
    <w:rsid w:val="003465B0"/>
    <w:rsid w:val="00351AC8"/>
    <w:rsid w:val="00363A92"/>
    <w:rsid w:val="0037097B"/>
    <w:rsid w:val="00391F98"/>
    <w:rsid w:val="00397C92"/>
    <w:rsid w:val="003A1BC8"/>
    <w:rsid w:val="003A5ECD"/>
    <w:rsid w:val="003C5DD0"/>
    <w:rsid w:val="003C7C46"/>
    <w:rsid w:val="003F30C7"/>
    <w:rsid w:val="004270F7"/>
    <w:rsid w:val="00440535"/>
    <w:rsid w:val="004470FB"/>
    <w:rsid w:val="00482677"/>
    <w:rsid w:val="004A06D4"/>
    <w:rsid w:val="004F15B5"/>
    <w:rsid w:val="004F363C"/>
    <w:rsid w:val="0050165D"/>
    <w:rsid w:val="0050489E"/>
    <w:rsid w:val="00551A67"/>
    <w:rsid w:val="00573BEE"/>
    <w:rsid w:val="0059489C"/>
    <w:rsid w:val="005A04B7"/>
    <w:rsid w:val="005D14FA"/>
    <w:rsid w:val="005E0235"/>
    <w:rsid w:val="00641B6C"/>
    <w:rsid w:val="00645252"/>
    <w:rsid w:val="00670C73"/>
    <w:rsid w:val="00671DE1"/>
    <w:rsid w:val="006972D4"/>
    <w:rsid w:val="006A485F"/>
    <w:rsid w:val="006C2BBB"/>
    <w:rsid w:val="006D3D74"/>
    <w:rsid w:val="006F7F82"/>
    <w:rsid w:val="00706067"/>
    <w:rsid w:val="00712CDD"/>
    <w:rsid w:val="00730DAC"/>
    <w:rsid w:val="0075427E"/>
    <w:rsid w:val="007864F3"/>
    <w:rsid w:val="00791D5E"/>
    <w:rsid w:val="007B0B11"/>
    <w:rsid w:val="007C28C1"/>
    <w:rsid w:val="007D0B10"/>
    <w:rsid w:val="007F0DB0"/>
    <w:rsid w:val="0083569A"/>
    <w:rsid w:val="008633C1"/>
    <w:rsid w:val="00866528"/>
    <w:rsid w:val="008F6881"/>
    <w:rsid w:val="00901429"/>
    <w:rsid w:val="00954A96"/>
    <w:rsid w:val="009675ED"/>
    <w:rsid w:val="009A6DD7"/>
    <w:rsid w:val="009B3F32"/>
    <w:rsid w:val="009E5A98"/>
    <w:rsid w:val="00A15E8E"/>
    <w:rsid w:val="00A21A49"/>
    <w:rsid w:val="00A30AFB"/>
    <w:rsid w:val="00A31619"/>
    <w:rsid w:val="00A56CB1"/>
    <w:rsid w:val="00A849F3"/>
    <w:rsid w:val="00A9204E"/>
    <w:rsid w:val="00AB2C2A"/>
    <w:rsid w:val="00AC5FC3"/>
    <w:rsid w:val="00AD2733"/>
    <w:rsid w:val="00AE28FE"/>
    <w:rsid w:val="00B27CA8"/>
    <w:rsid w:val="00B424AA"/>
    <w:rsid w:val="00B578DE"/>
    <w:rsid w:val="00BC6A1F"/>
    <w:rsid w:val="00C063B7"/>
    <w:rsid w:val="00C26003"/>
    <w:rsid w:val="00C44D51"/>
    <w:rsid w:val="00C571EE"/>
    <w:rsid w:val="00C81542"/>
    <w:rsid w:val="00C92055"/>
    <w:rsid w:val="00CA5610"/>
    <w:rsid w:val="00CA5C5A"/>
    <w:rsid w:val="00CA6866"/>
    <w:rsid w:val="00D16A07"/>
    <w:rsid w:val="00D27603"/>
    <w:rsid w:val="00D6056F"/>
    <w:rsid w:val="00DA61E7"/>
    <w:rsid w:val="00E0676B"/>
    <w:rsid w:val="00E77625"/>
    <w:rsid w:val="00E864DF"/>
    <w:rsid w:val="00EA443D"/>
    <w:rsid w:val="00EB64AC"/>
    <w:rsid w:val="00EE6CB6"/>
    <w:rsid w:val="00F001A6"/>
    <w:rsid w:val="00F04409"/>
    <w:rsid w:val="00F17255"/>
    <w:rsid w:val="00F73AA2"/>
    <w:rsid w:val="00F82FDF"/>
    <w:rsid w:val="00F940F4"/>
    <w:rsid w:val="00F95A93"/>
    <w:rsid w:val="00F96F5D"/>
    <w:rsid w:val="00FB2644"/>
    <w:rsid w:val="00FC4A6C"/>
    <w:rsid w:val="00FD142A"/>
    <w:rsid w:val="00FD3D2B"/>
    <w:rsid w:val="00FF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069BE"/>
  <w15:chartTrackingRefBased/>
  <w15:docId w15:val="{6F190973-1260-4378-8676-E62BDF96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Spacing">
    <w:name w:val="No Spacing"/>
    <w:uiPriority w:val="1"/>
    <w:qFormat/>
    <w:rsid w:val="00FD3D2B"/>
  </w:style>
  <w:style w:type="paragraph" w:styleId="ListParagraph">
    <w:name w:val="List Paragraph"/>
    <w:basedOn w:val="Normal"/>
    <w:uiPriority w:val="34"/>
    <w:semiHidden/>
    <w:unhideWhenUsed/>
    <w:qFormat/>
    <w:rsid w:val="00551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575\AppData\Local\Microsoft\Office\16.0\DTS\en-US%7b94D78385-350C-48EC-BCC3-C7F0D90F6213%7d\%7bC6CB5E25-3CE3-4AE4-BEBA-1A0771A1BAA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1911AA499BB43832FB1BB460BB848" ma:contentTypeVersion="4" ma:contentTypeDescription="Create a new document." ma:contentTypeScope="" ma:versionID="9c09c5907b3063e4c199b1ba0e83d839">
  <xsd:schema xmlns:xsd="http://www.w3.org/2001/XMLSchema" xmlns:xs="http://www.w3.org/2001/XMLSchema" xmlns:p="http://schemas.microsoft.com/office/2006/metadata/properties" xmlns:ns3="b6910867-6be9-4902-bd97-cfad4e46b294" targetNamespace="http://schemas.microsoft.com/office/2006/metadata/properties" ma:root="true" ma:fieldsID="06aa16d5deba5c4029ae6915e5fb6cbd" ns3:_="">
    <xsd:import namespace="b6910867-6be9-4902-bd97-cfad4e46b2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10867-6be9-4902-bd97-cfad4e46b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EDE801-9F10-441F-A86D-EB9A1AF513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EF8FCD-15A3-4224-BEA2-7EC5E21BB1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DB670C-7D07-43FC-A6E0-8EA524A6C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10867-6be9-4902-bd97-cfad4e46b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{C6CB5E25-3CE3-4AE4-BEBA-1A0771A1BAAB}tf02786999_win32</Template>
  <TotalTime>91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Belford</dc:creator>
  <cp:keywords/>
  <dc:description/>
  <cp:lastModifiedBy>Brent Belford</cp:lastModifiedBy>
  <cp:revision>9</cp:revision>
  <cp:lastPrinted>2023-10-26T13:41:00Z</cp:lastPrinted>
  <dcterms:created xsi:type="dcterms:W3CDTF">2023-10-19T13:23:00Z</dcterms:created>
  <dcterms:modified xsi:type="dcterms:W3CDTF">2023-10-26T13:41:00Z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0x0101002EC1911AA499BB43832FB1BB460BB848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