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11E96178" w:rsidR="00A9204E" w:rsidRPr="0048072D" w:rsidRDefault="00FD3D2B" w:rsidP="00FD3D2B">
      <w:pPr>
        <w:pStyle w:val="NoSpacing"/>
        <w:rPr>
          <w:b/>
          <w:bCs/>
          <w:sz w:val="32"/>
          <w:szCs w:val="32"/>
        </w:rPr>
      </w:pPr>
      <w:bookmarkStart w:id="0" w:name="_Hlk148780150"/>
      <w:r w:rsidRPr="0048072D">
        <w:rPr>
          <w:b/>
          <w:bCs/>
          <w:sz w:val="32"/>
          <w:szCs w:val="32"/>
        </w:rPr>
        <w:t xml:space="preserve">An Outline of </w:t>
      </w:r>
      <w:r w:rsidR="00BF721B" w:rsidRPr="0048072D">
        <w:rPr>
          <w:b/>
          <w:bCs/>
          <w:sz w:val="32"/>
          <w:szCs w:val="32"/>
        </w:rPr>
        <w:t>Job</w:t>
      </w:r>
    </w:p>
    <w:p w14:paraId="64017ADD" w14:textId="460648C5" w:rsidR="006F7F82" w:rsidRPr="0048072D" w:rsidRDefault="00FD3D2B" w:rsidP="00637D84">
      <w:pPr>
        <w:pStyle w:val="NoSpacing"/>
        <w:rPr>
          <w:sz w:val="24"/>
          <w:szCs w:val="24"/>
        </w:rPr>
      </w:pPr>
      <w:r w:rsidRPr="0048072D">
        <w:rPr>
          <w:sz w:val="24"/>
          <w:szCs w:val="24"/>
        </w:rPr>
        <w:t xml:space="preserve">Brent </w:t>
      </w:r>
      <w:r w:rsidR="00637D84" w:rsidRPr="0048072D">
        <w:rPr>
          <w:sz w:val="24"/>
          <w:szCs w:val="24"/>
        </w:rPr>
        <w:t xml:space="preserve">A. </w:t>
      </w:r>
      <w:r w:rsidRPr="0048072D">
        <w:rPr>
          <w:sz w:val="24"/>
          <w:szCs w:val="24"/>
        </w:rPr>
        <w:t>Belford</w:t>
      </w:r>
      <w:bookmarkEnd w:id="0"/>
    </w:p>
    <w:p w14:paraId="5F58FC06" w14:textId="77777777" w:rsidR="00637D84" w:rsidRPr="0048072D" w:rsidRDefault="00637D84" w:rsidP="00637D84">
      <w:pPr>
        <w:pStyle w:val="NoSpacing"/>
        <w:rPr>
          <w:sz w:val="24"/>
          <w:szCs w:val="24"/>
        </w:rPr>
      </w:pPr>
    </w:p>
    <w:p w14:paraId="0D95A08F" w14:textId="4A0B4A35" w:rsidR="00637D84" w:rsidRPr="0048072D" w:rsidRDefault="00637D84" w:rsidP="00637D84">
      <w:pPr>
        <w:pStyle w:val="NoSpacing"/>
        <w:numPr>
          <w:ilvl w:val="0"/>
          <w:numId w:val="33"/>
        </w:numPr>
        <w:ind w:left="360"/>
        <w:rPr>
          <w:sz w:val="24"/>
          <w:szCs w:val="24"/>
        </w:rPr>
      </w:pPr>
      <w:r w:rsidRPr="0048072D">
        <w:rPr>
          <w:sz w:val="24"/>
          <w:szCs w:val="24"/>
          <w:u w:val="single"/>
        </w:rPr>
        <w:t>Setting</w:t>
      </w:r>
      <w:r w:rsidRPr="0048072D">
        <w:rPr>
          <w:sz w:val="24"/>
          <w:szCs w:val="24"/>
        </w:rPr>
        <w:t xml:space="preserve"> (1:1–5)</w:t>
      </w:r>
    </w:p>
    <w:p w14:paraId="7236B721" w14:textId="380AF98E" w:rsidR="00637D84" w:rsidRPr="0048072D" w:rsidRDefault="006328EF" w:rsidP="00637D84">
      <w:pPr>
        <w:pStyle w:val="NoSpacing"/>
        <w:numPr>
          <w:ilvl w:val="0"/>
          <w:numId w:val="33"/>
        </w:numPr>
        <w:ind w:left="360"/>
        <w:rPr>
          <w:sz w:val="24"/>
          <w:szCs w:val="24"/>
        </w:rPr>
      </w:pPr>
      <w:r w:rsidRPr="0048072D">
        <w:rPr>
          <w:sz w:val="24"/>
          <w:szCs w:val="24"/>
          <w:u w:val="single"/>
        </w:rPr>
        <w:t>Conflict</w:t>
      </w:r>
      <w:r w:rsidR="00B63DFB" w:rsidRPr="0048072D">
        <w:rPr>
          <w:sz w:val="24"/>
          <w:szCs w:val="24"/>
        </w:rPr>
        <w:t xml:space="preserve">: Satan </w:t>
      </w:r>
      <w:r w:rsidR="0001332C" w:rsidRPr="0048072D">
        <w:rPr>
          <w:sz w:val="24"/>
          <w:szCs w:val="24"/>
        </w:rPr>
        <w:t xml:space="preserve">attacks </w:t>
      </w:r>
      <w:r w:rsidR="00B63DFB" w:rsidRPr="0048072D">
        <w:rPr>
          <w:sz w:val="24"/>
          <w:szCs w:val="24"/>
        </w:rPr>
        <w:t>Job</w:t>
      </w:r>
      <w:r w:rsidR="0001332C" w:rsidRPr="0048072D">
        <w:rPr>
          <w:sz w:val="24"/>
          <w:szCs w:val="24"/>
        </w:rPr>
        <w:t xml:space="preserve"> twice</w:t>
      </w:r>
      <w:r w:rsidR="00637D84" w:rsidRPr="0048072D">
        <w:rPr>
          <w:sz w:val="24"/>
          <w:szCs w:val="24"/>
        </w:rPr>
        <w:t xml:space="preserve"> (1:6–2:10)</w:t>
      </w:r>
    </w:p>
    <w:p w14:paraId="65EAF640" w14:textId="3880F2BB" w:rsidR="00B63DFB" w:rsidRPr="0048072D" w:rsidRDefault="00B63DFB" w:rsidP="00B63DFB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48072D">
        <w:rPr>
          <w:sz w:val="24"/>
          <w:szCs w:val="24"/>
        </w:rPr>
        <w:t>Satan takes Job’s family and wealth (1:6–21).</w:t>
      </w:r>
    </w:p>
    <w:p w14:paraId="461C7ADE" w14:textId="3E936B1C" w:rsidR="00B63DFB" w:rsidRPr="0048072D" w:rsidRDefault="00B63DFB" w:rsidP="00B63DFB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48072D">
        <w:rPr>
          <w:sz w:val="24"/>
          <w:szCs w:val="24"/>
        </w:rPr>
        <w:t>Satan takes Job’s health (2:1–10).</w:t>
      </w:r>
    </w:p>
    <w:p w14:paraId="040510FC" w14:textId="27ABF123" w:rsidR="00637D84" w:rsidRPr="0048072D" w:rsidRDefault="006328EF" w:rsidP="00637D84">
      <w:pPr>
        <w:pStyle w:val="NoSpacing"/>
        <w:numPr>
          <w:ilvl w:val="0"/>
          <w:numId w:val="33"/>
        </w:numPr>
        <w:ind w:left="360"/>
        <w:rPr>
          <w:sz w:val="24"/>
          <w:szCs w:val="24"/>
        </w:rPr>
      </w:pPr>
      <w:r w:rsidRPr="0048072D">
        <w:rPr>
          <w:sz w:val="24"/>
          <w:szCs w:val="24"/>
          <w:u w:val="single"/>
        </w:rPr>
        <w:t>Counsel</w:t>
      </w:r>
      <w:r w:rsidR="00B63DFB" w:rsidRPr="0048072D">
        <w:rPr>
          <w:sz w:val="24"/>
          <w:szCs w:val="24"/>
        </w:rPr>
        <w:t xml:space="preserve">: </w:t>
      </w:r>
      <w:r w:rsidRPr="0048072D">
        <w:rPr>
          <w:sz w:val="24"/>
          <w:szCs w:val="24"/>
        </w:rPr>
        <w:t>Job receives counsel from four others</w:t>
      </w:r>
      <w:r w:rsidR="00637D84" w:rsidRPr="0048072D">
        <w:rPr>
          <w:sz w:val="24"/>
          <w:szCs w:val="24"/>
        </w:rPr>
        <w:t xml:space="preserve"> (2:11–3</w:t>
      </w:r>
      <w:r w:rsidR="00B63DFB" w:rsidRPr="0048072D">
        <w:rPr>
          <w:sz w:val="24"/>
          <w:szCs w:val="24"/>
        </w:rPr>
        <w:t>7:24</w:t>
      </w:r>
      <w:r w:rsidR="00637D84" w:rsidRPr="0048072D">
        <w:rPr>
          <w:sz w:val="24"/>
          <w:szCs w:val="24"/>
        </w:rPr>
        <w:t>)</w:t>
      </w:r>
    </w:p>
    <w:p w14:paraId="48CE7586" w14:textId="1EE259FC" w:rsidR="00B63DFB" w:rsidRPr="0048072D" w:rsidRDefault="006328EF" w:rsidP="00B63DFB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48072D">
        <w:rPr>
          <w:sz w:val="24"/>
          <w:szCs w:val="24"/>
        </w:rPr>
        <w:t>Job interacts with three friends (2:11–31:40)</w:t>
      </w:r>
      <w:r w:rsidR="00780107" w:rsidRPr="0048072D">
        <w:rPr>
          <w:sz w:val="24"/>
          <w:szCs w:val="24"/>
        </w:rPr>
        <w:t>.</w:t>
      </w:r>
    </w:p>
    <w:p w14:paraId="1CF4B254" w14:textId="62A5BEDF" w:rsidR="006328EF" w:rsidRPr="0048072D" w:rsidRDefault="009532B6" w:rsidP="006328EF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48072D">
        <w:rPr>
          <w:sz w:val="24"/>
          <w:szCs w:val="24"/>
        </w:rPr>
        <w:t>Introducing Job’s friends</w:t>
      </w:r>
      <w:r w:rsidR="006328EF" w:rsidRPr="0048072D">
        <w:rPr>
          <w:sz w:val="24"/>
          <w:szCs w:val="24"/>
        </w:rPr>
        <w:t xml:space="preserve"> (2:11–13)</w:t>
      </w:r>
    </w:p>
    <w:p w14:paraId="5262EF07" w14:textId="6C670B0D" w:rsidR="006328EF" w:rsidRPr="0048072D" w:rsidRDefault="006328EF" w:rsidP="006328EF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48072D">
        <w:rPr>
          <w:sz w:val="24"/>
          <w:szCs w:val="24"/>
        </w:rPr>
        <w:t>Round 1 (3:1–14:22)</w:t>
      </w:r>
    </w:p>
    <w:p w14:paraId="43C80EB1" w14:textId="6CA2D8FC" w:rsidR="006328EF" w:rsidRPr="0048072D" w:rsidRDefault="006328EF" w:rsidP="006328EF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48072D">
        <w:rPr>
          <w:sz w:val="24"/>
          <w:szCs w:val="24"/>
        </w:rPr>
        <w:t>Job begins (3:1–26)</w:t>
      </w:r>
      <w:r w:rsidR="00780107" w:rsidRPr="0048072D">
        <w:rPr>
          <w:sz w:val="24"/>
          <w:szCs w:val="24"/>
        </w:rPr>
        <w:t>.</w:t>
      </w:r>
    </w:p>
    <w:p w14:paraId="395E43CD" w14:textId="29A86CE6" w:rsidR="006328EF" w:rsidRPr="0048072D" w:rsidRDefault="009532B6" w:rsidP="006328EF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48072D">
        <w:rPr>
          <w:sz w:val="24"/>
          <w:szCs w:val="24"/>
        </w:rPr>
        <w:t>Eliphaz vs. Job</w:t>
      </w:r>
      <w:r w:rsidR="006328EF" w:rsidRPr="0048072D">
        <w:rPr>
          <w:sz w:val="24"/>
          <w:szCs w:val="24"/>
        </w:rPr>
        <w:t xml:space="preserve"> (4:1–7:21)</w:t>
      </w:r>
    </w:p>
    <w:p w14:paraId="4A5ED769" w14:textId="20EC4337" w:rsidR="006328EF" w:rsidRPr="0048072D" w:rsidRDefault="009532B6" w:rsidP="006328EF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48072D">
        <w:rPr>
          <w:sz w:val="24"/>
          <w:szCs w:val="24"/>
        </w:rPr>
        <w:t>Bildad vs. Job</w:t>
      </w:r>
      <w:r w:rsidR="006328EF" w:rsidRPr="0048072D">
        <w:rPr>
          <w:sz w:val="24"/>
          <w:szCs w:val="24"/>
        </w:rPr>
        <w:t xml:space="preserve"> (8:</w:t>
      </w:r>
      <w:r w:rsidR="00E56E4A" w:rsidRPr="0048072D">
        <w:rPr>
          <w:sz w:val="24"/>
          <w:szCs w:val="24"/>
        </w:rPr>
        <w:t>1–10:22)</w:t>
      </w:r>
    </w:p>
    <w:p w14:paraId="6729B327" w14:textId="07621C3B" w:rsidR="00E56E4A" w:rsidRPr="0048072D" w:rsidRDefault="009532B6" w:rsidP="006328EF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48072D">
        <w:rPr>
          <w:sz w:val="24"/>
          <w:szCs w:val="24"/>
        </w:rPr>
        <w:t>Zophar vs. Job</w:t>
      </w:r>
      <w:r w:rsidR="00E56E4A" w:rsidRPr="0048072D">
        <w:rPr>
          <w:sz w:val="24"/>
          <w:szCs w:val="24"/>
        </w:rPr>
        <w:t xml:space="preserve"> (11:1–14:22)</w:t>
      </w:r>
    </w:p>
    <w:p w14:paraId="0C62E4EB" w14:textId="5C7B2A8A" w:rsidR="006328EF" w:rsidRPr="0048072D" w:rsidRDefault="006328EF" w:rsidP="006328EF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48072D">
        <w:rPr>
          <w:sz w:val="24"/>
          <w:szCs w:val="24"/>
        </w:rPr>
        <w:t>Round 2 (15:1–21:34)</w:t>
      </w:r>
    </w:p>
    <w:p w14:paraId="775E5460" w14:textId="68441C0E" w:rsidR="00E56E4A" w:rsidRPr="0048072D" w:rsidRDefault="009532B6" w:rsidP="00E56E4A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48072D">
        <w:rPr>
          <w:sz w:val="24"/>
          <w:szCs w:val="24"/>
        </w:rPr>
        <w:t>Eliphaz vs. Job</w:t>
      </w:r>
      <w:r w:rsidR="00E56E4A" w:rsidRPr="0048072D">
        <w:rPr>
          <w:sz w:val="24"/>
          <w:szCs w:val="24"/>
        </w:rPr>
        <w:t xml:space="preserve"> (15:1–17:16)</w:t>
      </w:r>
    </w:p>
    <w:p w14:paraId="34C4F1DA" w14:textId="6EA22AB4" w:rsidR="00E56E4A" w:rsidRPr="0048072D" w:rsidRDefault="009532B6" w:rsidP="00E56E4A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48072D">
        <w:rPr>
          <w:sz w:val="24"/>
          <w:szCs w:val="24"/>
        </w:rPr>
        <w:t>Bildad vs. Job</w:t>
      </w:r>
      <w:r w:rsidR="00E56E4A" w:rsidRPr="0048072D">
        <w:rPr>
          <w:sz w:val="24"/>
          <w:szCs w:val="24"/>
        </w:rPr>
        <w:t xml:space="preserve"> (18:1–19:29)</w:t>
      </w:r>
    </w:p>
    <w:p w14:paraId="306D191D" w14:textId="2D5ADAF6" w:rsidR="00E56E4A" w:rsidRPr="0048072D" w:rsidRDefault="009532B6" w:rsidP="00E56E4A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48072D">
        <w:rPr>
          <w:sz w:val="24"/>
          <w:szCs w:val="24"/>
        </w:rPr>
        <w:t>Zophar vs. Job</w:t>
      </w:r>
      <w:r w:rsidR="00E56E4A" w:rsidRPr="0048072D">
        <w:rPr>
          <w:sz w:val="24"/>
          <w:szCs w:val="24"/>
        </w:rPr>
        <w:t xml:space="preserve"> (20:1–21:34)</w:t>
      </w:r>
    </w:p>
    <w:p w14:paraId="58DEA86D" w14:textId="21E1EA2B" w:rsidR="006328EF" w:rsidRPr="0048072D" w:rsidRDefault="006328EF" w:rsidP="006328EF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48072D">
        <w:rPr>
          <w:sz w:val="24"/>
          <w:szCs w:val="24"/>
        </w:rPr>
        <w:t>Round 3 (22:1–31:40)</w:t>
      </w:r>
    </w:p>
    <w:p w14:paraId="3431EEE7" w14:textId="1F1F0908" w:rsidR="00E56E4A" w:rsidRPr="0048072D" w:rsidRDefault="009532B6" w:rsidP="00E56E4A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8072D">
        <w:rPr>
          <w:sz w:val="24"/>
          <w:szCs w:val="24"/>
        </w:rPr>
        <w:t>Eliphaz vs. Job</w:t>
      </w:r>
      <w:r w:rsidR="00E56E4A" w:rsidRPr="0048072D">
        <w:rPr>
          <w:sz w:val="24"/>
          <w:szCs w:val="24"/>
        </w:rPr>
        <w:t xml:space="preserve"> (22:1–24:25)</w:t>
      </w:r>
    </w:p>
    <w:p w14:paraId="207AEDA6" w14:textId="21435FF1" w:rsidR="00E56E4A" w:rsidRPr="0048072D" w:rsidRDefault="009532B6" w:rsidP="00E56E4A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8072D">
        <w:rPr>
          <w:sz w:val="24"/>
          <w:szCs w:val="24"/>
        </w:rPr>
        <w:t>Bildad vs. Job</w:t>
      </w:r>
      <w:r w:rsidR="00E56E4A" w:rsidRPr="0048072D">
        <w:rPr>
          <w:sz w:val="24"/>
          <w:szCs w:val="24"/>
        </w:rPr>
        <w:t xml:space="preserve"> (25:1–31:40)</w:t>
      </w:r>
    </w:p>
    <w:p w14:paraId="6EA9E3FE" w14:textId="3E6B347B" w:rsidR="006328EF" w:rsidRPr="0048072D" w:rsidRDefault="006328EF" w:rsidP="00B63DFB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48072D">
        <w:rPr>
          <w:sz w:val="24"/>
          <w:szCs w:val="24"/>
        </w:rPr>
        <w:t>A young friend rebukes Job and his three friends (32:1–37:24)</w:t>
      </w:r>
      <w:r w:rsidR="00780107" w:rsidRPr="0048072D">
        <w:rPr>
          <w:sz w:val="24"/>
          <w:szCs w:val="24"/>
        </w:rPr>
        <w:t>.</w:t>
      </w:r>
    </w:p>
    <w:p w14:paraId="3BE917DF" w14:textId="31C9331E" w:rsidR="00E56E4A" w:rsidRPr="0048072D" w:rsidRDefault="00E56E4A" w:rsidP="00E56E4A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48072D">
        <w:rPr>
          <w:sz w:val="24"/>
          <w:szCs w:val="24"/>
        </w:rPr>
        <w:t>Elihu confronts the three friends (32:1–22)</w:t>
      </w:r>
      <w:r w:rsidR="00780107" w:rsidRPr="0048072D">
        <w:rPr>
          <w:sz w:val="24"/>
          <w:szCs w:val="24"/>
        </w:rPr>
        <w:t>.</w:t>
      </w:r>
    </w:p>
    <w:p w14:paraId="479377A1" w14:textId="0EBAD6F9" w:rsidR="00E56E4A" w:rsidRPr="0048072D" w:rsidRDefault="00E56E4A" w:rsidP="00E56E4A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48072D">
        <w:rPr>
          <w:sz w:val="24"/>
          <w:szCs w:val="24"/>
        </w:rPr>
        <w:t>Elihu rebukes Job (33:1–37:24)</w:t>
      </w:r>
      <w:r w:rsidR="00780107" w:rsidRPr="0048072D">
        <w:rPr>
          <w:sz w:val="24"/>
          <w:szCs w:val="24"/>
        </w:rPr>
        <w:t>.</w:t>
      </w:r>
    </w:p>
    <w:p w14:paraId="4B4E705E" w14:textId="5755B60B" w:rsidR="00B63DFB" w:rsidRPr="0048072D" w:rsidRDefault="00B63DFB" w:rsidP="00637D84">
      <w:pPr>
        <w:pStyle w:val="NoSpacing"/>
        <w:numPr>
          <w:ilvl w:val="0"/>
          <w:numId w:val="33"/>
        </w:numPr>
        <w:ind w:left="360"/>
        <w:rPr>
          <w:sz w:val="24"/>
          <w:szCs w:val="24"/>
        </w:rPr>
      </w:pPr>
      <w:r w:rsidRPr="0048072D">
        <w:rPr>
          <w:sz w:val="24"/>
          <w:szCs w:val="24"/>
          <w:u w:val="single"/>
        </w:rPr>
        <w:t>Climax</w:t>
      </w:r>
      <w:r w:rsidRPr="0048072D">
        <w:rPr>
          <w:sz w:val="24"/>
          <w:szCs w:val="24"/>
        </w:rPr>
        <w:t>: God confronts Job and his three counselors (38:1–42:9)</w:t>
      </w:r>
    </w:p>
    <w:p w14:paraId="5ABB1905" w14:textId="0DA82C59" w:rsidR="00E56E4A" w:rsidRPr="0048072D" w:rsidRDefault="00E56E4A" w:rsidP="00E56E4A">
      <w:pPr>
        <w:pStyle w:val="NoSpacing"/>
        <w:numPr>
          <w:ilvl w:val="0"/>
          <w:numId w:val="42"/>
        </w:numPr>
        <w:rPr>
          <w:sz w:val="24"/>
          <w:szCs w:val="24"/>
        </w:rPr>
      </w:pPr>
      <w:r w:rsidRPr="0048072D">
        <w:rPr>
          <w:sz w:val="24"/>
          <w:szCs w:val="24"/>
        </w:rPr>
        <w:t xml:space="preserve">God confronts Job (38:1–42:6). </w:t>
      </w:r>
    </w:p>
    <w:p w14:paraId="790B2CDE" w14:textId="469A61BD" w:rsidR="00E56E4A" w:rsidRPr="0048072D" w:rsidRDefault="0001332C" w:rsidP="00E56E4A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48072D">
        <w:rPr>
          <w:sz w:val="24"/>
          <w:szCs w:val="24"/>
        </w:rPr>
        <w:t>Round 1 (38:1–40:5)</w:t>
      </w:r>
    </w:p>
    <w:p w14:paraId="36CD1BE5" w14:textId="4BF23747" w:rsidR="0001332C" w:rsidRPr="0048072D" w:rsidRDefault="0001332C" w:rsidP="0001332C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48072D">
        <w:rPr>
          <w:sz w:val="24"/>
          <w:szCs w:val="24"/>
        </w:rPr>
        <w:t>God answers Job from the whirlwind (38:1–40:2).</w:t>
      </w:r>
    </w:p>
    <w:p w14:paraId="36B0DB95" w14:textId="24A79455" w:rsidR="0001332C" w:rsidRPr="0048072D" w:rsidRDefault="0001332C" w:rsidP="0001332C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48072D">
        <w:rPr>
          <w:sz w:val="24"/>
          <w:szCs w:val="24"/>
        </w:rPr>
        <w:t>Job responds (40:3–5).</w:t>
      </w:r>
    </w:p>
    <w:p w14:paraId="5C1FD44D" w14:textId="0800A701" w:rsidR="0001332C" w:rsidRPr="0048072D" w:rsidRDefault="0001332C" w:rsidP="00E56E4A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48072D">
        <w:rPr>
          <w:sz w:val="24"/>
          <w:szCs w:val="24"/>
        </w:rPr>
        <w:t>Round 2 (40:6–42:6)</w:t>
      </w:r>
    </w:p>
    <w:p w14:paraId="7715914C" w14:textId="072EACCB" w:rsidR="0001332C" w:rsidRPr="0048072D" w:rsidRDefault="0001332C" w:rsidP="0001332C">
      <w:pPr>
        <w:pStyle w:val="NoSpacing"/>
        <w:numPr>
          <w:ilvl w:val="0"/>
          <w:numId w:val="45"/>
        </w:numPr>
        <w:rPr>
          <w:sz w:val="24"/>
          <w:szCs w:val="24"/>
        </w:rPr>
      </w:pPr>
      <w:r w:rsidRPr="0048072D">
        <w:rPr>
          <w:sz w:val="24"/>
          <w:szCs w:val="24"/>
        </w:rPr>
        <w:t>God answers Job from the whirlwind (40:6–41:34).</w:t>
      </w:r>
    </w:p>
    <w:p w14:paraId="2189B38E" w14:textId="3D89E8E0" w:rsidR="0001332C" w:rsidRPr="0048072D" w:rsidRDefault="0001332C" w:rsidP="0001332C">
      <w:pPr>
        <w:pStyle w:val="NoSpacing"/>
        <w:numPr>
          <w:ilvl w:val="0"/>
          <w:numId w:val="45"/>
        </w:numPr>
        <w:rPr>
          <w:sz w:val="24"/>
          <w:szCs w:val="24"/>
        </w:rPr>
      </w:pPr>
      <w:r w:rsidRPr="0048072D">
        <w:rPr>
          <w:sz w:val="24"/>
          <w:szCs w:val="24"/>
        </w:rPr>
        <w:t>Job responds</w:t>
      </w:r>
      <w:r w:rsidR="009E1B5B" w:rsidRPr="0048072D">
        <w:rPr>
          <w:sz w:val="24"/>
          <w:szCs w:val="24"/>
        </w:rPr>
        <w:t xml:space="preserve">: </w:t>
      </w:r>
      <w:r w:rsidR="009E1B5B" w:rsidRPr="0048072D">
        <w:rPr>
          <w:sz w:val="24"/>
          <w:szCs w:val="24"/>
          <w:u w:val="single"/>
        </w:rPr>
        <w:t>Resolution</w:t>
      </w:r>
      <w:r w:rsidRPr="0048072D">
        <w:rPr>
          <w:sz w:val="24"/>
          <w:szCs w:val="24"/>
        </w:rPr>
        <w:t xml:space="preserve"> (42:1–6).</w:t>
      </w:r>
    </w:p>
    <w:p w14:paraId="059A9217" w14:textId="1C374A15" w:rsidR="00E56E4A" w:rsidRPr="0048072D" w:rsidRDefault="00E56E4A" w:rsidP="00E56E4A">
      <w:pPr>
        <w:pStyle w:val="NoSpacing"/>
        <w:numPr>
          <w:ilvl w:val="0"/>
          <w:numId w:val="42"/>
        </w:numPr>
        <w:rPr>
          <w:sz w:val="24"/>
          <w:szCs w:val="24"/>
        </w:rPr>
      </w:pPr>
      <w:r w:rsidRPr="0048072D">
        <w:rPr>
          <w:sz w:val="24"/>
          <w:szCs w:val="24"/>
        </w:rPr>
        <w:t>God confronts the three counselors (42:7–9).</w:t>
      </w:r>
    </w:p>
    <w:p w14:paraId="3D9B2262" w14:textId="116EBA00" w:rsidR="00B63DFB" w:rsidRPr="0048072D" w:rsidRDefault="00B63DFB" w:rsidP="00637D84">
      <w:pPr>
        <w:pStyle w:val="NoSpacing"/>
        <w:numPr>
          <w:ilvl w:val="0"/>
          <w:numId w:val="33"/>
        </w:numPr>
        <w:ind w:left="360"/>
        <w:rPr>
          <w:sz w:val="24"/>
          <w:szCs w:val="24"/>
        </w:rPr>
      </w:pPr>
      <w:r w:rsidRPr="0048072D">
        <w:rPr>
          <w:sz w:val="24"/>
          <w:szCs w:val="24"/>
          <w:u w:val="single"/>
        </w:rPr>
        <w:t>New Setting</w:t>
      </w:r>
      <w:r w:rsidRPr="0048072D">
        <w:rPr>
          <w:sz w:val="24"/>
          <w:szCs w:val="24"/>
        </w:rPr>
        <w:t xml:space="preserve"> (42:10–17)</w:t>
      </w:r>
    </w:p>
    <w:sectPr w:rsidR="00B63DFB" w:rsidRPr="0048072D" w:rsidSect="00115512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AE1"/>
    <w:multiLevelType w:val="hybridMultilevel"/>
    <w:tmpl w:val="CEFE5CA6"/>
    <w:lvl w:ilvl="0" w:tplc="6A326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073"/>
    <w:multiLevelType w:val="hybridMultilevel"/>
    <w:tmpl w:val="1F10F564"/>
    <w:lvl w:ilvl="0" w:tplc="4AF28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137A2"/>
    <w:multiLevelType w:val="hybridMultilevel"/>
    <w:tmpl w:val="71F8B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78F8"/>
    <w:multiLevelType w:val="hybridMultilevel"/>
    <w:tmpl w:val="5CA6A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1CE76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578E6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0B4A"/>
    <w:multiLevelType w:val="hybridMultilevel"/>
    <w:tmpl w:val="6A70E726"/>
    <w:lvl w:ilvl="0" w:tplc="D0A03A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C5247"/>
    <w:multiLevelType w:val="hybridMultilevel"/>
    <w:tmpl w:val="2B6076D4"/>
    <w:lvl w:ilvl="0" w:tplc="3612D4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A6F2C"/>
    <w:multiLevelType w:val="hybridMultilevel"/>
    <w:tmpl w:val="BD5CF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5597D"/>
    <w:multiLevelType w:val="hybridMultilevel"/>
    <w:tmpl w:val="01265EEA"/>
    <w:lvl w:ilvl="0" w:tplc="CB40E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23365"/>
    <w:multiLevelType w:val="hybridMultilevel"/>
    <w:tmpl w:val="6678A03E"/>
    <w:lvl w:ilvl="0" w:tplc="3A9836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4B3CF9"/>
    <w:multiLevelType w:val="hybridMultilevel"/>
    <w:tmpl w:val="79A66794"/>
    <w:lvl w:ilvl="0" w:tplc="3E8620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EE53EC"/>
    <w:multiLevelType w:val="hybridMultilevel"/>
    <w:tmpl w:val="74347A42"/>
    <w:lvl w:ilvl="0" w:tplc="BF6292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F37CAE"/>
    <w:multiLevelType w:val="hybridMultilevel"/>
    <w:tmpl w:val="162E5CD0"/>
    <w:lvl w:ilvl="0" w:tplc="DE6C98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892865"/>
    <w:multiLevelType w:val="hybridMultilevel"/>
    <w:tmpl w:val="A7145A1A"/>
    <w:lvl w:ilvl="0" w:tplc="AEA8F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A546F"/>
    <w:multiLevelType w:val="hybridMultilevel"/>
    <w:tmpl w:val="D15097F2"/>
    <w:lvl w:ilvl="0" w:tplc="E9CCD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8C5B6B"/>
    <w:multiLevelType w:val="hybridMultilevel"/>
    <w:tmpl w:val="9D044C20"/>
    <w:lvl w:ilvl="0" w:tplc="97343B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3221EFE">
      <w:start w:val="1"/>
      <w:numFmt w:val="decimal"/>
      <w:lvlText w:val="%3)"/>
      <w:lvlJc w:val="right"/>
      <w:pPr>
        <w:ind w:left="324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BDC5F1E"/>
    <w:multiLevelType w:val="hybridMultilevel"/>
    <w:tmpl w:val="05E6B15A"/>
    <w:lvl w:ilvl="0" w:tplc="063C7C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747CC7"/>
    <w:multiLevelType w:val="hybridMultilevel"/>
    <w:tmpl w:val="B394BA4C"/>
    <w:lvl w:ilvl="0" w:tplc="DFAA18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563B7"/>
    <w:multiLevelType w:val="hybridMultilevel"/>
    <w:tmpl w:val="FB3A7B50"/>
    <w:lvl w:ilvl="0" w:tplc="B37C44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541B0C"/>
    <w:multiLevelType w:val="hybridMultilevel"/>
    <w:tmpl w:val="AF40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209D"/>
    <w:multiLevelType w:val="hybridMultilevel"/>
    <w:tmpl w:val="8AC068F6"/>
    <w:lvl w:ilvl="0" w:tplc="EDBE49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FC6C16"/>
    <w:multiLevelType w:val="hybridMultilevel"/>
    <w:tmpl w:val="9C78114C"/>
    <w:lvl w:ilvl="0" w:tplc="7E8C3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DC62C3"/>
    <w:multiLevelType w:val="hybridMultilevel"/>
    <w:tmpl w:val="B9823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80D24"/>
    <w:multiLevelType w:val="hybridMultilevel"/>
    <w:tmpl w:val="4140914E"/>
    <w:lvl w:ilvl="0" w:tplc="D6E0EC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D738F3"/>
    <w:multiLevelType w:val="hybridMultilevel"/>
    <w:tmpl w:val="292C00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3444627"/>
    <w:multiLevelType w:val="hybridMultilevel"/>
    <w:tmpl w:val="10B8B7CC"/>
    <w:lvl w:ilvl="0" w:tplc="FA287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B237EC"/>
    <w:multiLevelType w:val="hybridMultilevel"/>
    <w:tmpl w:val="EF484CE6"/>
    <w:lvl w:ilvl="0" w:tplc="96D26A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4FA5C24"/>
    <w:multiLevelType w:val="hybridMultilevel"/>
    <w:tmpl w:val="63DC7F20"/>
    <w:lvl w:ilvl="0" w:tplc="F4448F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E2206D"/>
    <w:multiLevelType w:val="hybridMultilevel"/>
    <w:tmpl w:val="8F926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52FDB"/>
    <w:multiLevelType w:val="hybridMultilevel"/>
    <w:tmpl w:val="87B21A30"/>
    <w:lvl w:ilvl="0" w:tplc="DF5ECB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226C92"/>
    <w:multiLevelType w:val="hybridMultilevel"/>
    <w:tmpl w:val="70528D56"/>
    <w:lvl w:ilvl="0" w:tplc="5CE09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B512CB"/>
    <w:multiLevelType w:val="hybridMultilevel"/>
    <w:tmpl w:val="A2CE514A"/>
    <w:lvl w:ilvl="0" w:tplc="59B60D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F9C48C8"/>
    <w:multiLevelType w:val="hybridMultilevel"/>
    <w:tmpl w:val="A4B8D474"/>
    <w:lvl w:ilvl="0" w:tplc="30C8BB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514A77"/>
    <w:multiLevelType w:val="hybridMultilevel"/>
    <w:tmpl w:val="C22C8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34B1F"/>
    <w:multiLevelType w:val="hybridMultilevel"/>
    <w:tmpl w:val="756ADE74"/>
    <w:lvl w:ilvl="0" w:tplc="D044649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CBF6558"/>
    <w:multiLevelType w:val="hybridMultilevel"/>
    <w:tmpl w:val="9236C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A1083"/>
    <w:multiLevelType w:val="hybridMultilevel"/>
    <w:tmpl w:val="B6D489C2"/>
    <w:lvl w:ilvl="0" w:tplc="8F52E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02004D"/>
    <w:multiLevelType w:val="hybridMultilevel"/>
    <w:tmpl w:val="4AC02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00452C5"/>
    <w:multiLevelType w:val="hybridMultilevel"/>
    <w:tmpl w:val="BABC6B18"/>
    <w:lvl w:ilvl="0" w:tplc="502C1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F90BB9"/>
    <w:multiLevelType w:val="hybridMultilevel"/>
    <w:tmpl w:val="BCB05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A127A"/>
    <w:multiLevelType w:val="hybridMultilevel"/>
    <w:tmpl w:val="86A4E686"/>
    <w:lvl w:ilvl="0" w:tplc="57247A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BCE7F2B"/>
    <w:multiLevelType w:val="hybridMultilevel"/>
    <w:tmpl w:val="0FC0B176"/>
    <w:lvl w:ilvl="0" w:tplc="AF84E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D15311"/>
    <w:multiLevelType w:val="hybridMultilevel"/>
    <w:tmpl w:val="6F8CAD06"/>
    <w:lvl w:ilvl="0" w:tplc="8B14F39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82506DB"/>
    <w:multiLevelType w:val="hybridMultilevel"/>
    <w:tmpl w:val="31F05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921F9"/>
    <w:multiLevelType w:val="hybridMultilevel"/>
    <w:tmpl w:val="246E1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42FF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42584"/>
    <w:multiLevelType w:val="hybridMultilevel"/>
    <w:tmpl w:val="972E2EFC"/>
    <w:lvl w:ilvl="0" w:tplc="12FA5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75946">
    <w:abstractNumId w:val="44"/>
  </w:num>
  <w:num w:numId="2" w16cid:durableId="1108962701">
    <w:abstractNumId w:val="3"/>
  </w:num>
  <w:num w:numId="3" w16cid:durableId="660541527">
    <w:abstractNumId w:val="35"/>
  </w:num>
  <w:num w:numId="4" w16cid:durableId="1379745084">
    <w:abstractNumId w:val="22"/>
  </w:num>
  <w:num w:numId="5" w16cid:durableId="1515992779">
    <w:abstractNumId w:val="26"/>
  </w:num>
  <w:num w:numId="6" w16cid:durableId="374427513">
    <w:abstractNumId w:val="43"/>
  </w:num>
  <w:num w:numId="7" w16cid:durableId="1293754417">
    <w:abstractNumId w:val="18"/>
  </w:num>
  <w:num w:numId="8" w16cid:durableId="216014750">
    <w:abstractNumId w:val="0"/>
  </w:num>
  <w:num w:numId="9" w16cid:durableId="299269969">
    <w:abstractNumId w:val="8"/>
  </w:num>
  <w:num w:numId="10" w16cid:durableId="1931350735">
    <w:abstractNumId w:val="23"/>
  </w:num>
  <w:num w:numId="11" w16cid:durableId="1000932994">
    <w:abstractNumId w:val="10"/>
  </w:num>
  <w:num w:numId="12" w16cid:durableId="2018993737">
    <w:abstractNumId w:val="40"/>
  </w:num>
  <w:num w:numId="13" w16cid:durableId="785924532">
    <w:abstractNumId w:val="25"/>
  </w:num>
  <w:num w:numId="14" w16cid:durableId="523639690">
    <w:abstractNumId w:val="30"/>
  </w:num>
  <w:num w:numId="15" w16cid:durableId="622422722">
    <w:abstractNumId w:val="11"/>
  </w:num>
  <w:num w:numId="16" w16cid:durableId="131681780">
    <w:abstractNumId w:val="14"/>
  </w:num>
  <w:num w:numId="17" w16cid:durableId="70540402">
    <w:abstractNumId w:val="17"/>
  </w:num>
  <w:num w:numId="18" w16cid:durableId="1518302657">
    <w:abstractNumId w:val="39"/>
  </w:num>
  <w:num w:numId="19" w16cid:durableId="815996027">
    <w:abstractNumId w:val="41"/>
  </w:num>
  <w:num w:numId="20" w16cid:durableId="1895239331">
    <w:abstractNumId w:val="9"/>
  </w:num>
  <w:num w:numId="21" w16cid:durableId="755788468">
    <w:abstractNumId w:val="33"/>
  </w:num>
  <w:num w:numId="22" w16cid:durableId="1159266846">
    <w:abstractNumId w:val="32"/>
  </w:num>
  <w:num w:numId="23" w16cid:durableId="1635016295">
    <w:abstractNumId w:val="7"/>
  </w:num>
  <w:num w:numId="24" w16cid:durableId="1319698722">
    <w:abstractNumId w:val="1"/>
  </w:num>
  <w:num w:numId="25" w16cid:durableId="186724801">
    <w:abstractNumId w:val="24"/>
  </w:num>
  <w:num w:numId="26" w16cid:durableId="792287677">
    <w:abstractNumId w:val="19"/>
  </w:num>
  <w:num w:numId="27" w16cid:durableId="730156958">
    <w:abstractNumId w:val="5"/>
  </w:num>
  <w:num w:numId="28" w16cid:durableId="827400513">
    <w:abstractNumId w:val="36"/>
  </w:num>
  <w:num w:numId="29" w16cid:durableId="1273435378">
    <w:abstractNumId w:val="34"/>
  </w:num>
  <w:num w:numId="30" w16cid:durableId="1347825060">
    <w:abstractNumId w:val="37"/>
  </w:num>
  <w:num w:numId="31" w16cid:durableId="864562771">
    <w:abstractNumId w:val="13"/>
  </w:num>
  <w:num w:numId="32" w16cid:durableId="1482426201">
    <w:abstractNumId w:val="42"/>
  </w:num>
  <w:num w:numId="33" w16cid:durableId="166529399">
    <w:abstractNumId w:val="38"/>
  </w:num>
  <w:num w:numId="34" w16cid:durableId="2061129885">
    <w:abstractNumId w:val="2"/>
  </w:num>
  <w:num w:numId="35" w16cid:durableId="199440646">
    <w:abstractNumId w:val="6"/>
  </w:num>
  <w:num w:numId="36" w16cid:durableId="1559709552">
    <w:abstractNumId w:val="21"/>
  </w:num>
  <w:num w:numId="37" w16cid:durableId="1794859869">
    <w:abstractNumId w:val="29"/>
  </w:num>
  <w:num w:numId="38" w16cid:durableId="144661472">
    <w:abstractNumId w:val="28"/>
  </w:num>
  <w:num w:numId="39" w16cid:durableId="1769232910">
    <w:abstractNumId w:val="15"/>
  </w:num>
  <w:num w:numId="40" w16cid:durableId="3942969">
    <w:abstractNumId w:val="31"/>
  </w:num>
  <w:num w:numId="41" w16cid:durableId="2146653591">
    <w:abstractNumId w:val="12"/>
  </w:num>
  <w:num w:numId="42" w16cid:durableId="349643015">
    <w:abstractNumId w:val="27"/>
  </w:num>
  <w:num w:numId="43" w16cid:durableId="223637362">
    <w:abstractNumId w:val="20"/>
  </w:num>
  <w:num w:numId="44" w16cid:durableId="341123707">
    <w:abstractNumId w:val="16"/>
  </w:num>
  <w:num w:numId="45" w16cid:durableId="7781093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058C6"/>
    <w:rsid w:val="0001332C"/>
    <w:rsid w:val="00017ABE"/>
    <w:rsid w:val="000301FE"/>
    <w:rsid w:val="000623EB"/>
    <w:rsid w:val="00095243"/>
    <w:rsid w:val="000C2DF2"/>
    <w:rsid w:val="000E06C6"/>
    <w:rsid w:val="000E2956"/>
    <w:rsid w:val="00113904"/>
    <w:rsid w:val="00115512"/>
    <w:rsid w:val="00115E54"/>
    <w:rsid w:val="0013697F"/>
    <w:rsid w:val="00136C8E"/>
    <w:rsid w:val="00143D18"/>
    <w:rsid w:val="00167C25"/>
    <w:rsid w:val="001A2F8A"/>
    <w:rsid w:val="001A40F0"/>
    <w:rsid w:val="001C5447"/>
    <w:rsid w:val="00200624"/>
    <w:rsid w:val="0020757E"/>
    <w:rsid w:val="002450C8"/>
    <w:rsid w:val="0025129A"/>
    <w:rsid w:val="0026146E"/>
    <w:rsid w:val="002B201D"/>
    <w:rsid w:val="002F1886"/>
    <w:rsid w:val="00301E56"/>
    <w:rsid w:val="003056D3"/>
    <w:rsid w:val="00310118"/>
    <w:rsid w:val="00315E23"/>
    <w:rsid w:val="00335B64"/>
    <w:rsid w:val="003465B0"/>
    <w:rsid w:val="00351AC8"/>
    <w:rsid w:val="00363A92"/>
    <w:rsid w:val="0037097B"/>
    <w:rsid w:val="00391F98"/>
    <w:rsid w:val="00397C92"/>
    <w:rsid w:val="003A1BC8"/>
    <w:rsid w:val="003A5ECD"/>
    <w:rsid w:val="003C5DD0"/>
    <w:rsid w:val="003C7C46"/>
    <w:rsid w:val="003F30C7"/>
    <w:rsid w:val="004270F7"/>
    <w:rsid w:val="00440535"/>
    <w:rsid w:val="004470FB"/>
    <w:rsid w:val="0048072D"/>
    <w:rsid w:val="00482677"/>
    <w:rsid w:val="004A06D4"/>
    <w:rsid w:val="004F15B5"/>
    <w:rsid w:val="004F363C"/>
    <w:rsid w:val="0050165D"/>
    <w:rsid w:val="0050489E"/>
    <w:rsid w:val="00551A67"/>
    <w:rsid w:val="00573BEE"/>
    <w:rsid w:val="0059489C"/>
    <w:rsid w:val="005A04B7"/>
    <w:rsid w:val="005D14FA"/>
    <w:rsid w:val="005E0235"/>
    <w:rsid w:val="006328EF"/>
    <w:rsid w:val="00637D84"/>
    <w:rsid w:val="00641B6C"/>
    <w:rsid w:val="00645252"/>
    <w:rsid w:val="00670C73"/>
    <w:rsid w:val="00671DE1"/>
    <w:rsid w:val="006972D4"/>
    <w:rsid w:val="006A485F"/>
    <w:rsid w:val="006C2BBB"/>
    <w:rsid w:val="006D3D74"/>
    <w:rsid w:val="006F7F82"/>
    <w:rsid w:val="00706067"/>
    <w:rsid w:val="00712CDD"/>
    <w:rsid w:val="00730DAC"/>
    <w:rsid w:val="0075427E"/>
    <w:rsid w:val="00780107"/>
    <w:rsid w:val="007864F3"/>
    <w:rsid w:val="00791D5E"/>
    <w:rsid w:val="007B0B11"/>
    <w:rsid w:val="007C28C1"/>
    <w:rsid w:val="007D0B10"/>
    <w:rsid w:val="007F0DB0"/>
    <w:rsid w:val="0083569A"/>
    <w:rsid w:val="008633C1"/>
    <w:rsid w:val="00866528"/>
    <w:rsid w:val="008F6881"/>
    <w:rsid w:val="00901429"/>
    <w:rsid w:val="009532B6"/>
    <w:rsid w:val="00954A96"/>
    <w:rsid w:val="009675ED"/>
    <w:rsid w:val="009A6DD7"/>
    <w:rsid w:val="009B3F32"/>
    <w:rsid w:val="009E1B5B"/>
    <w:rsid w:val="009E5A98"/>
    <w:rsid w:val="00A15E8E"/>
    <w:rsid w:val="00A21A49"/>
    <w:rsid w:val="00A30AFB"/>
    <w:rsid w:val="00A56CB1"/>
    <w:rsid w:val="00A849F3"/>
    <w:rsid w:val="00A9204E"/>
    <w:rsid w:val="00AB2C2A"/>
    <w:rsid w:val="00AC5FC3"/>
    <w:rsid w:val="00AD2733"/>
    <w:rsid w:val="00AE28FE"/>
    <w:rsid w:val="00B27CA8"/>
    <w:rsid w:val="00B424AA"/>
    <w:rsid w:val="00B578DE"/>
    <w:rsid w:val="00B63DFB"/>
    <w:rsid w:val="00BC6A1F"/>
    <w:rsid w:val="00BF721B"/>
    <w:rsid w:val="00C063B7"/>
    <w:rsid w:val="00C26003"/>
    <w:rsid w:val="00C44D51"/>
    <w:rsid w:val="00C571EE"/>
    <w:rsid w:val="00C81542"/>
    <w:rsid w:val="00C92055"/>
    <w:rsid w:val="00CA5610"/>
    <w:rsid w:val="00CA5C5A"/>
    <w:rsid w:val="00CA6866"/>
    <w:rsid w:val="00D16A07"/>
    <w:rsid w:val="00D27603"/>
    <w:rsid w:val="00D6056F"/>
    <w:rsid w:val="00DA61E7"/>
    <w:rsid w:val="00E0676B"/>
    <w:rsid w:val="00E56E4A"/>
    <w:rsid w:val="00E77625"/>
    <w:rsid w:val="00E864DF"/>
    <w:rsid w:val="00EA443D"/>
    <w:rsid w:val="00EB64AC"/>
    <w:rsid w:val="00EE6CB6"/>
    <w:rsid w:val="00F001A6"/>
    <w:rsid w:val="00F04409"/>
    <w:rsid w:val="00F17255"/>
    <w:rsid w:val="00F73AA2"/>
    <w:rsid w:val="00F82FDF"/>
    <w:rsid w:val="00F940F4"/>
    <w:rsid w:val="00F95A93"/>
    <w:rsid w:val="00F96F5D"/>
    <w:rsid w:val="00FB2644"/>
    <w:rsid w:val="00FC4A6C"/>
    <w:rsid w:val="00FD142A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F8FCD-15A3-4224-BEA2-7EC5E21BB1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221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7</cp:revision>
  <cp:lastPrinted>2023-10-26T16:18:00Z</cp:lastPrinted>
  <dcterms:created xsi:type="dcterms:W3CDTF">2023-10-26T12:37:00Z</dcterms:created>
  <dcterms:modified xsi:type="dcterms:W3CDTF">2024-03-27T17:36:00Z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