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D8FC" w14:textId="140B2D46" w:rsidR="00A9204E" w:rsidRPr="00C81542" w:rsidRDefault="00FD3D2B" w:rsidP="00FD3D2B">
      <w:pPr>
        <w:pStyle w:val="NoSpacing"/>
        <w:rPr>
          <w:b/>
          <w:bCs/>
          <w:sz w:val="32"/>
          <w:szCs w:val="32"/>
        </w:rPr>
      </w:pPr>
      <w:r w:rsidRPr="00C81542">
        <w:rPr>
          <w:b/>
          <w:bCs/>
          <w:sz w:val="32"/>
          <w:szCs w:val="32"/>
        </w:rPr>
        <w:t xml:space="preserve">An Outline of </w:t>
      </w:r>
      <w:r w:rsidR="00C235EF">
        <w:rPr>
          <w:b/>
          <w:bCs/>
          <w:sz w:val="32"/>
          <w:szCs w:val="32"/>
        </w:rPr>
        <w:t>J</w:t>
      </w:r>
      <w:r w:rsidR="00232783">
        <w:rPr>
          <w:b/>
          <w:bCs/>
          <w:sz w:val="32"/>
          <w:szCs w:val="32"/>
        </w:rPr>
        <w:t>udges</w:t>
      </w:r>
    </w:p>
    <w:p w14:paraId="3482AEA2" w14:textId="23B34A84" w:rsidR="00FD3D2B" w:rsidRDefault="00FD3D2B" w:rsidP="00FD3D2B">
      <w:pPr>
        <w:pStyle w:val="NoSpacing"/>
        <w:rPr>
          <w:sz w:val="24"/>
          <w:szCs w:val="24"/>
        </w:rPr>
      </w:pPr>
      <w:r w:rsidRPr="00C81542">
        <w:rPr>
          <w:sz w:val="24"/>
          <w:szCs w:val="24"/>
        </w:rPr>
        <w:t xml:space="preserve">Brent </w:t>
      </w:r>
      <w:r w:rsidR="006918AB">
        <w:rPr>
          <w:sz w:val="24"/>
          <w:szCs w:val="24"/>
        </w:rPr>
        <w:t xml:space="preserve">A. </w:t>
      </w:r>
      <w:r w:rsidRPr="00C81542">
        <w:rPr>
          <w:sz w:val="24"/>
          <w:szCs w:val="24"/>
        </w:rPr>
        <w:t>Belford</w:t>
      </w:r>
    </w:p>
    <w:p w14:paraId="1876B20A" w14:textId="01F8CA02" w:rsidR="00B03EDA" w:rsidRDefault="00B03EDA" w:rsidP="00FD3D2B">
      <w:pPr>
        <w:pStyle w:val="NoSpacing"/>
        <w:rPr>
          <w:sz w:val="24"/>
          <w:szCs w:val="24"/>
        </w:rPr>
      </w:pPr>
    </w:p>
    <w:p w14:paraId="4386CB44" w14:textId="51D31944" w:rsidR="005C42E9" w:rsidRPr="005A7425" w:rsidRDefault="00DC2724">
      <w:pPr>
        <w:pStyle w:val="NoSpacing"/>
        <w:numPr>
          <w:ilvl w:val="0"/>
          <w:numId w:val="1"/>
        </w:numPr>
        <w:ind w:left="360" w:hanging="360"/>
        <w:rPr>
          <w:i/>
          <w:iCs/>
          <w:sz w:val="24"/>
          <w:szCs w:val="24"/>
        </w:rPr>
      </w:pPr>
      <w:r>
        <w:rPr>
          <w:sz w:val="24"/>
          <w:szCs w:val="24"/>
        </w:rPr>
        <w:t>Double i</w:t>
      </w:r>
      <w:r w:rsidR="005A7425">
        <w:rPr>
          <w:sz w:val="24"/>
          <w:szCs w:val="24"/>
        </w:rPr>
        <w:t>ntroduction (1:1–3:6)</w:t>
      </w:r>
    </w:p>
    <w:p w14:paraId="2C06C0F8" w14:textId="518DBF5A" w:rsidR="005A7425" w:rsidRPr="005A7425" w:rsidRDefault="005A7425">
      <w:pPr>
        <w:pStyle w:val="NoSpacing"/>
        <w:numPr>
          <w:ilvl w:val="0"/>
          <w:numId w:val="2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Part 1: Evaluation of present generation (1:1–2:5)</w:t>
      </w:r>
    </w:p>
    <w:p w14:paraId="0F52F1BA" w14:textId="0CE5CDBB" w:rsidR="005A7425" w:rsidRPr="005A7425" w:rsidRDefault="005A7425">
      <w:pPr>
        <w:pStyle w:val="NoSpacing"/>
        <w:numPr>
          <w:ilvl w:val="0"/>
          <w:numId w:val="3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Qualified victories (1:1–26)</w:t>
      </w:r>
    </w:p>
    <w:p w14:paraId="67124969" w14:textId="12369B19" w:rsidR="005A7425" w:rsidRPr="005A7425" w:rsidRDefault="005A7425">
      <w:pPr>
        <w:pStyle w:val="NoSpacing"/>
        <w:numPr>
          <w:ilvl w:val="0"/>
          <w:numId w:val="3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Partial failures (1:27–36)</w:t>
      </w:r>
    </w:p>
    <w:p w14:paraId="53E8CCCC" w14:textId="4D8FD611" w:rsidR="005A7425" w:rsidRPr="005A7425" w:rsidRDefault="005A7425">
      <w:pPr>
        <w:pStyle w:val="NoSpacing"/>
        <w:numPr>
          <w:ilvl w:val="0"/>
          <w:numId w:val="3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Confrontation: the angel of the Lord points out their disobedience at the place of weeping (2:1–5)</w:t>
      </w:r>
    </w:p>
    <w:p w14:paraId="55FE11B8" w14:textId="05229848" w:rsidR="005A7425" w:rsidRPr="005A7425" w:rsidRDefault="005A7425">
      <w:pPr>
        <w:pStyle w:val="NoSpacing"/>
        <w:numPr>
          <w:ilvl w:val="0"/>
          <w:numId w:val="2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Part 2: Forecast of future generations (2:6–3:6)</w:t>
      </w:r>
    </w:p>
    <w:p w14:paraId="77AE3688" w14:textId="6128DEF4" w:rsidR="005A7425" w:rsidRPr="005A7425" w:rsidRDefault="005A7425">
      <w:pPr>
        <w:pStyle w:val="NoSpacing"/>
        <w:numPr>
          <w:ilvl w:val="0"/>
          <w:numId w:val="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The new generation did not know the Lord (2:6–10).</w:t>
      </w:r>
    </w:p>
    <w:p w14:paraId="4FB9B94E" w14:textId="266F94F8" w:rsidR="005A7425" w:rsidRPr="005A7425" w:rsidRDefault="005A7425">
      <w:pPr>
        <w:pStyle w:val="NoSpacing"/>
        <w:numPr>
          <w:ilvl w:val="0"/>
          <w:numId w:val="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The new generations will repeatedly fail but then be delivered (2:11–23).</w:t>
      </w:r>
    </w:p>
    <w:p w14:paraId="21B2BDD2" w14:textId="0F7BD3ED" w:rsidR="005A7425" w:rsidRPr="005A7425" w:rsidRDefault="005A7425">
      <w:pPr>
        <w:pStyle w:val="NoSpacing"/>
        <w:numPr>
          <w:ilvl w:val="0"/>
          <w:numId w:val="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The new generations will be tested and will fall to the surrounding nations (3:1–6).</w:t>
      </w:r>
    </w:p>
    <w:p w14:paraId="6CCE7C63" w14:textId="5F8971EE" w:rsidR="005A7425" w:rsidRPr="005A7425" w:rsidRDefault="005A7425">
      <w:pPr>
        <w:pStyle w:val="NoSpacing"/>
        <w:numPr>
          <w:ilvl w:val="0"/>
          <w:numId w:val="1"/>
        </w:numPr>
        <w:ind w:left="360" w:hanging="36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5764AE">
        <w:rPr>
          <w:sz w:val="24"/>
          <w:szCs w:val="24"/>
        </w:rPr>
        <w:t xml:space="preserve">repeated </w:t>
      </w:r>
      <w:r>
        <w:rPr>
          <w:sz w:val="24"/>
          <w:szCs w:val="24"/>
        </w:rPr>
        <w:t>cycle</w:t>
      </w:r>
      <w:r w:rsidR="005764AE">
        <w:rPr>
          <w:sz w:val="24"/>
          <w:szCs w:val="24"/>
        </w:rPr>
        <w:t xml:space="preserve">: </w:t>
      </w:r>
      <w:r>
        <w:rPr>
          <w:sz w:val="24"/>
          <w:szCs w:val="24"/>
        </w:rPr>
        <w:t>sin</w:t>
      </w:r>
      <w:r w:rsidR="005764AE">
        <w:rPr>
          <w:sz w:val="24"/>
          <w:szCs w:val="24"/>
        </w:rPr>
        <w:t>, punishment, repentance,</w:t>
      </w:r>
      <w:r>
        <w:rPr>
          <w:sz w:val="24"/>
          <w:szCs w:val="24"/>
        </w:rPr>
        <w:t xml:space="preserve"> and deliverance (3:7–16:31)</w:t>
      </w:r>
    </w:p>
    <w:p w14:paraId="6943BD88" w14:textId="5A04AA33" w:rsidR="005A7425" w:rsidRPr="005A7425" w:rsidRDefault="005764AE">
      <w:pPr>
        <w:pStyle w:val="NoSpacing"/>
        <w:numPr>
          <w:ilvl w:val="0"/>
          <w:numId w:val="5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Group</w:t>
      </w:r>
      <w:r w:rsidR="005A7425">
        <w:rPr>
          <w:sz w:val="24"/>
          <w:szCs w:val="24"/>
        </w:rPr>
        <w:t xml:space="preserve"> 1—Othniel, Ehud, and Deborah (3:7–5:31)</w:t>
      </w:r>
    </w:p>
    <w:p w14:paraId="18E0E8BC" w14:textId="4A072EC7" w:rsidR="005A7425" w:rsidRPr="005A7425" w:rsidRDefault="00CB2AB0">
      <w:pPr>
        <w:pStyle w:val="NoSpacing"/>
        <w:numPr>
          <w:ilvl w:val="0"/>
          <w:numId w:val="6"/>
        </w:numPr>
        <w:rPr>
          <w:i/>
          <w:iCs/>
          <w:sz w:val="24"/>
          <w:szCs w:val="24"/>
        </w:rPr>
      </w:pPr>
      <w:r w:rsidRPr="00CB2AB0">
        <w:rPr>
          <w:sz w:val="24"/>
          <w:szCs w:val="24"/>
        </w:rPr>
        <w:t xml:space="preserve">The deliverance of </w:t>
      </w:r>
      <w:r w:rsidR="005A7425" w:rsidRPr="00CB2AB0">
        <w:rPr>
          <w:sz w:val="24"/>
          <w:szCs w:val="24"/>
          <w:u w:val="single"/>
        </w:rPr>
        <w:t>Othniel</w:t>
      </w:r>
      <w:r w:rsidR="005A7425">
        <w:rPr>
          <w:sz w:val="24"/>
          <w:szCs w:val="24"/>
        </w:rPr>
        <w:t xml:space="preserve"> (3:7–11)</w:t>
      </w:r>
    </w:p>
    <w:p w14:paraId="167106CA" w14:textId="17327535" w:rsidR="005A7425" w:rsidRPr="00FF6397" w:rsidRDefault="00CB2AB0">
      <w:pPr>
        <w:pStyle w:val="NoSpacing"/>
        <w:numPr>
          <w:ilvl w:val="0"/>
          <w:numId w:val="6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The deliverance of </w:t>
      </w:r>
      <w:r w:rsidR="005A7425" w:rsidRPr="00CB2AB0">
        <w:rPr>
          <w:sz w:val="24"/>
          <w:szCs w:val="24"/>
          <w:u w:val="single"/>
        </w:rPr>
        <w:t>Ehud</w:t>
      </w:r>
      <w:r w:rsidR="005A7425">
        <w:rPr>
          <w:sz w:val="24"/>
          <w:szCs w:val="24"/>
        </w:rPr>
        <w:t xml:space="preserve"> (3:12–31)</w:t>
      </w:r>
    </w:p>
    <w:p w14:paraId="67FA90CD" w14:textId="120BB24C" w:rsidR="00FF6397" w:rsidRPr="00FF6397" w:rsidRDefault="00FF6397">
      <w:pPr>
        <w:pStyle w:val="NoSpacing"/>
        <w:numPr>
          <w:ilvl w:val="0"/>
          <w:numId w:val="7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Punishment by the Amorites (12–14)</w:t>
      </w:r>
    </w:p>
    <w:p w14:paraId="65C3CFEB" w14:textId="20324822" w:rsidR="00FF6397" w:rsidRPr="00FF6397" w:rsidRDefault="00FF6397">
      <w:pPr>
        <w:pStyle w:val="NoSpacing"/>
        <w:numPr>
          <w:ilvl w:val="0"/>
          <w:numId w:val="7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Deliverance by Ehud (15–30)</w:t>
      </w:r>
    </w:p>
    <w:p w14:paraId="4405F7A6" w14:textId="656E125E" w:rsidR="00FF6397" w:rsidRPr="005A7425" w:rsidRDefault="00FF6397">
      <w:pPr>
        <w:pStyle w:val="NoSpacing"/>
        <w:numPr>
          <w:ilvl w:val="0"/>
          <w:numId w:val="7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Continued success under Shamgar (31)</w:t>
      </w:r>
    </w:p>
    <w:p w14:paraId="7F9E90F9" w14:textId="42C63B19" w:rsidR="005A7425" w:rsidRPr="00FF6397" w:rsidRDefault="00CB2AB0">
      <w:pPr>
        <w:pStyle w:val="NoSpacing"/>
        <w:numPr>
          <w:ilvl w:val="0"/>
          <w:numId w:val="6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The deliverance of </w:t>
      </w:r>
      <w:r w:rsidR="005A7425" w:rsidRPr="00CB2AB0">
        <w:rPr>
          <w:sz w:val="24"/>
          <w:szCs w:val="24"/>
          <w:u w:val="single"/>
        </w:rPr>
        <w:t>Deborah</w:t>
      </w:r>
      <w:r w:rsidR="005A7425">
        <w:rPr>
          <w:sz w:val="24"/>
          <w:szCs w:val="24"/>
        </w:rPr>
        <w:t xml:space="preserve"> (4:1–5:31)</w:t>
      </w:r>
    </w:p>
    <w:p w14:paraId="4C9B1D7F" w14:textId="5A6261DD" w:rsidR="00FF6397" w:rsidRPr="00FF6397" w:rsidRDefault="00FF6397">
      <w:pPr>
        <w:pStyle w:val="NoSpacing"/>
        <w:numPr>
          <w:ilvl w:val="0"/>
          <w:numId w:val="8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Punishment by the Canaanites (4:1–3)</w:t>
      </w:r>
    </w:p>
    <w:p w14:paraId="0B514709" w14:textId="62312E7F" w:rsidR="00FF6397" w:rsidRPr="00FF6397" w:rsidRDefault="00FF6397">
      <w:pPr>
        <w:pStyle w:val="NoSpacing"/>
        <w:numPr>
          <w:ilvl w:val="0"/>
          <w:numId w:val="8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Deliverance by Deborah and Barak (4:4–24)</w:t>
      </w:r>
    </w:p>
    <w:p w14:paraId="13D1A05F" w14:textId="4925CBC5" w:rsidR="00FF6397" w:rsidRPr="005A7425" w:rsidRDefault="00FF6397">
      <w:pPr>
        <w:pStyle w:val="NoSpacing"/>
        <w:numPr>
          <w:ilvl w:val="0"/>
          <w:numId w:val="8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The song of Deborah and Barak (5:1–31)</w:t>
      </w:r>
    </w:p>
    <w:p w14:paraId="52D96A4F" w14:textId="7A67CDD4" w:rsidR="005A7425" w:rsidRPr="00CB2AB0" w:rsidRDefault="005764AE">
      <w:pPr>
        <w:pStyle w:val="NoSpacing"/>
        <w:numPr>
          <w:ilvl w:val="0"/>
          <w:numId w:val="5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Group</w:t>
      </w:r>
      <w:r w:rsidR="005A7425">
        <w:rPr>
          <w:sz w:val="24"/>
          <w:szCs w:val="24"/>
        </w:rPr>
        <w:t xml:space="preserve"> 2—Gideon, Jephthah, and Samson (6:1–16:31)</w:t>
      </w:r>
    </w:p>
    <w:p w14:paraId="4F31427C" w14:textId="4846392B" w:rsidR="00CB2AB0" w:rsidRPr="00FA3F4C" w:rsidRDefault="00CB2AB0">
      <w:pPr>
        <w:pStyle w:val="NoSpacing"/>
        <w:numPr>
          <w:ilvl w:val="0"/>
          <w:numId w:val="9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The deliverance of </w:t>
      </w:r>
      <w:r w:rsidRPr="00CB2AB0">
        <w:rPr>
          <w:sz w:val="24"/>
          <w:szCs w:val="24"/>
          <w:u w:val="single"/>
        </w:rPr>
        <w:t>Gideon</w:t>
      </w:r>
      <w:r>
        <w:rPr>
          <w:sz w:val="24"/>
          <w:szCs w:val="24"/>
        </w:rPr>
        <w:t xml:space="preserve"> (6:1–10:5)</w:t>
      </w:r>
    </w:p>
    <w:p w14:paraId="490BF0E0" w14:textId="1C3C8C7F" w:rsidR="00FA3F4C" w:rsidRPr="00FA3F4C" w:rsidRDefault="00FA3F4C" w:rsidP="00FA3F4C">
      <w:pPr>
        <w:pStyle w:val="NoSpacing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Affliction by the Midianites (6:1–6)</w:t>
      </w:r>
    </w:p>
    <w:p w14:paraId="142FD746" w14:textId="59E6B522" w:rsidR="00FA3F4C" w:rsidRPr="00FA3F4C" w:rsidRDefault="00FA3F4C" w:rsidP="00FA3F4C">
      <w:pPr>
        <w:pStyle w:val="NoSpacing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Confrontation by an unnamed prophet (6:7–10)</w:t>
      </w:r>
    </w:p>
    <w:p w14:paraId="02BFC0C2" w14:textId="355DE2D0" w:rsidR="00FA3F4C" w:rsidRPr="00FA3F4C" w:rsidRDefault="00FA3F4C" w:rsidP="00FA3F4C">
      <w:pPr>
        <w:pStyle w:val="NoSpacing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Rise of Gideon (6:11–40)</w:t>
      </w:r>
    </w:p>
    <w:p w14:paraId="6658DE04" w14:textId="4C2F2B22" w:rsidR="00FA3F4C" w:rsidRPr="00FA3F4C" w:rsidRDefault="00FA3F4C" w:rsidP="00FA3F4C">
      <w:pPr>
        <w:pStyle w:val="NoSpacing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Victory of Gideon (7:1–8:21)</w:t>
      </w:r>
    </w:p>
    <w:p w14:paraId="489695FC" w14:textId="46932002" w:rsidR="00FA3F4C" w:rsidRPr="00FA3F4C" w:rsidRDefault="00FA3F4C" w:rsidP="00FA3F4C">
      <w:pPr>
        <w:pStyle w:val="NoSpacing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Fall of Gideon (8:22–9:57)</w:t>
      </w:r>
    </w:p>
    <w:p w14:paraId="153FC49F" w14:textId="2980A6D1" w:rsidR="00FA3F4C" w:rsidRPr="00FA3F4C" w:rsidRDefault="00FA3F4C" w:rsidP="00FA3F4C">
      <w:pPr>
        <w:pStyle w:val="NoSpacing"/>
        <w:numPr>
          <w:ilvl w:val="0"/>
          <w:numId w:val="12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His foolish decision (8:22–28)</w:t>
      </w:r>
    </w:p>
    <w:p w14:paraId="478C6370" w14:textId="3F984D04" w:rsidR="00FA3F4C" w:rsidRPr="00FA3F4C" w:rsidRDefault="00FA3F4C" w:rsidP="00FA3F4C">
      <w:pPr>
        <w:pStyle w:val="NoSpacing"/>
        <w:numPr>
          <w:ilvl w:val="0"/>
          <w:numId w:val="12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His death (8:29–32)</w:t>
      </w:r>
    </w:p>
    <w:p w14:paraId="50CF7129" w14:textId="73701BA3" w:rsidR="00FA3F4C" w:rsidRPr="00CB2AB0" w:rsidRDefault="00FA3F4C" w:rsidP="00FA3F4C">
      <w:pPr>
        <w:pStyle w:val="NoSpacing"/>
        <w:numPr>
          <w:ilvl w:val="0"/>
          <w:numId w:val="12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His foolish son, Abimelech (9:1–57)</w:t>
      </w:r>
    </w:p>
    <w:p w14:paraId="30D1C58D" w14:textId="7DB97DA0" w:rsidR="00CB2AB0" w:rsidRPr="00CD4717" w:rsidRDefault="00CB2AB0">
      <w:pPr>
        <w:pStyle w:val="NoSpacing"/>
        <w:numPr>
          <w:ilvl w:val="0"/>
          <w:numId w:val="9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The deliverance of </w:t>
      </w:r>
      <w:r w:rsidRPr="00CB2AB0">
        <w:rPr>
          <w:sz w:val="24"/>
          <w:szCs w:val="24"/>
          <w:u w:val="single"/>
        </w:rPr>
        <w:t>Jephthah</w:t>
      </w:r>
      <w:r>
        <w:rPr>
          <w:sz w:val="24"/>
          <w:szCs w:val="24"/>
        </w:rPr>
        <w:t xml:space="preserve"> (10:6–12:15)</w:t>
      </w:r>
    </w:p>
    <w:p w14:paraId="50156965" w14:textId="5F646D39" w:rsidR="00CD4717" w:rsidRPr="00CD4717" w:rsidRDefault="00CD4717" w:rsidP="00CD4717">
      <w:pPr>
        <w:pStyle w:val="NoSpacing"/>
        <w:numPr>
          <w:ilvl w:val="0"/>
          <w:numId w:val="13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Oppression by the Philistines and Amorites (10:6–9)</w:t>
      </w:r>
    </w:p>
    <w:p w14:paraId="2ABF1B38" w14:textId="671C0EA8" w:rsidR="00CD4717" w:rsidRPr="00CD4717" w:rsidRDefault="00CD4717" w:rsidP="00CD4717">
      <w:pPr>
        <w:pStyle w:val="NoSpacing"/>
        <w:numPr>
          <w:ilvl w:val="0"/>
          <w:numId w:val="13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Repentance of Israel (10:10–16)</w:t>
      </w:r>
    </w:p>
    <w:p w14:paraId="3A6B2869" w14:textId="51BF56A8" w:rsidR="00CD4717" w:rsidRPr="00CD4717" w:rsidRDefault="00CD4717" w:rsidP="00CD4717">
      <w:pPr>
        <w:pStyle w:val="NoSpacing"/>
        <w:numPr>
          <w:ilvl w:val="0"/>
          <w:numId w:val="13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Search for a </w:t>
      </w:r>
      <w:proofErr w:type="gramStart"/>
      <w:r>
        <w:rPr>
          <w:sz w:val="24"/>
          <w:szCs w:val="24"/>
        </w:rPr>
        <w:t>leader results</w:t>
      </w:r>
      <w:proofErr w:type="gramEnd"/>
      <w:r>
        <w:rPr>
          <w:sz w:val="24"/>
          <w:szCs w:val="24"/>
        </w:rPr>
        <w:t xml:space="preserve"> in an unlikely deliverer—Jephthah, the son of a prostitute </w:t>
      </w:r>
      <w:r w:rsidRPr="00CD4717">
        <w:rPr>
          <w:sz w:val="24"/>
          <w:szCs w:val="24"/>
        </w:rPr>
        <w:t>(10:17–11:11)</w:t>
      </w:r>
    </w:p>
    <w:p w14:paraId="73ACFCEB" w14:textId="7745C555" w:rsidR="00CD4717" w:rsidRPr="00CD4717" w:rsidRDefault="00CD4717" w:rsidP="00CD4717">
      <w:pPr>
        <w:pStyle w:val="NoSpacing"/>
        <w:numPr>
          <w:ilvl w:val="0"/>
          <w:numId w:val="13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Jephthah reasons with the Amorites (11:12–28)</w:t>
      </w:r>
    </w:p>
    <w:p w14:paraId="4AB0550D" w14:textId="5B4CBAB1" w:rsidR="00CD4717" w:rsidRPr="00CD4717" w:rsidRDefault="00CD4717" w:rsidP="00CD4717">
      <w:pPr>
        <w:pStyle w:val="NoSpacing"/>
        <w:numPr>
          <w:ilvl w:val="0"/>
          <w:numId w:val="13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Jephthah’s daughter is killed because of a rash vow (11:29–40)</w:t>
      </w:r>
    </w:p>
    <w:p w14:paraId="29A30A6B" w14:textId="1881D589" w:rsidR="00CD4717" w:rsidRPr="00CD4717" w:rsidRDefault="00CD4717" w:rsidP="00CD4717">
      <w:pPr>
        <w:pStyle w:val="NoSpacing"/>
        <w:numPr>
          <w:ilvl w:val="0"/>
          <w:numId w:val="13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Civil war with the men of Ephraim (12:1–7)</w:t>
      </w:r>
    </w:p>
    <w:p w14:paraId="47E9B067" w14:textId="7B2D1759" w:rsidR="00CD4717" w:rsidRPr="00CD4717" w:rsidRDefault="00CD4717" w:rsidP="00CD4717">
      <w:pPr>
        <w:pStyle w:val="NoSpacing"/>
        <w:numPr>
          <w:ilvl w:val="0"/>
          <w:numId w:val="13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Other </w:t>
      </w:r>
      <w:r w:rsidR="005764AE">
        <w:rPr>
          <w:sz w:val="24"/>
          <w:szCs w:val="24"/>
        </w:rPr>
        <w:t>secondary</w:t>
      </w:r>
      <w:r>
        <w:rPr>
          <w:sz w:val="24"/>
          <w:szCs w:val="24"/>
        </w:rPr>
        <w:t xml:space="preserve"> judges rule Israel (12:8–15)</w:t>
      </w:r>
    </w:p>
    <w:p w14:paraId="126A28BB" w14:textId="6D47F7E6" w:rsidR="00CD4717" w:rsidRPr="00CD4717" w:rsidRDefault="00CD4717" w:rsidP="00CD4717">
      <w:pPr>
        <w:pStyle w:val="NoSpacing"/>
        <w:numPr>
          <w:ilvl w:val="0"/>
          <w:numId w:val="14"/>
        </w:numPr>
        <w:rPr>
          <w:i/>
          <w:iCs/>
          <w:sz w:val="24"/>
          <w:szCs w:val="24"/>
        </w:rPr>
      </w:pPr>
      <w:r w:rsidRPr="00CD4717">
        <w:rPr>
          <w:sz w:val="24"/>
          <w:szCs w:val="24"/>
          <w:u w:val="single"/>
        </w:rPr>
        <w:t>Ibzan</w:t>
      </w:r>
      <w:r>
        <w:rPr>
          <w:sz w:val="24"/>
          <w:szCs w:val="24"/>
        </w:rPr>
        <w:t xml:space="preserve"> (8–10)</w:t>
      </w:r>
    </w:p>
    <w:p w14:paraId="7CFE25DE" w14:textId="283FB61A" w:rsidR="00CD4717" w:rsidRPr="00CD4717" w:rsidRDefault="00CD4717" w:rsidP="00CD4717">
      <w:pPr>
        <w:pStyle w:val="NoSpacing"/>
        <w:numPr>
          <w:ilvl w:val="0"/>
          <w:numId w:val="14"/>
        </w:numPr>
        <w:rPr>
          <w:i/>
          <w:iCs/>
          <w:sz w:val="24"/>
          <w:szCs w:val="24"/>
        </w:rPr>
      </w:pPr>
      <w:r w:rsidRPr="00CD4717">
        <w:rPr>
          <w:sz w:val="24"/>
          <w:szCs w:val="24"/>
          <w:u w:val="single"/>
        </w:rPr>
        <w:t>Elon</w:t>
      </w:r>
      <w:r>
        <w:rPr>
          <w:sz w:val="24"/>
          <w:szCs w:val="24"/>
        </w:rPr>
        <w:t xml:space="preserve"> (11–12)</w:t>
      </w:r>
    </w:p>
    <w:p w14:paraId="2F39BC78" w14:textId="1543E52F" w:rsidR="00CD4717" w:rsidRPr="00CD4717" w:rsidRDefault="00CD4717" w:rsidP="00CD4717">
      <w:pPr>
        <w:pStyle w:val="NoSpacing"/>
        <w:numPr>
          <w:ilvl w:val="0"/>
          <w:numId w:val="14"/>
        </w:numPr>
        <w:rPr>
          <w:i/>
          <w:iCs/>
          <w:sz w:val="24"/>
          <w:szCs w:val="24"/>
        </w:rPr>
      </w:pPr>
      <w:r w:rsidRPr="00CD4717">
        <w:rPr>
          <w:sz w:val="24"/>
          <w:szCs w:val="24"/>
          <w:u w:val="single"/>
        </w:rPr>
        <w:lastRenderedPageBreak/>
        <w:t>Abdon</w:t>
      </w:r>
      <w:r>
        <w:rPr>
          <w:sz w:val="24"/>
          <w:szCs w:val="24"/>
        </w:rPr>
        <w:t xml:space="preserve"> (13–15)</w:t>
      </w:r>
    </w:p>
    <w:p w14:paraId="4C387FA3" w14:textId="62F31980" w:rsidR="00CB2AB0" w:rsidRPr="00C02665" w:rsidRDefault="00CB2AB0">
      <w:pPr>
        <w:pStyle w:val="NoSpacing"/>
        <w:numPr>
          <w:ilvl w:val="0"/>
          <w:numId w:val="9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The deliverance of </w:t>
      </w:r>
      <w:r w:rsidRPr="00CB2AB0">
        <w:rPr>
          <w:sz w:val="24"/>
          <w:szCs w:val="24"/>
          <w:u w:val="single"/>
        </w:rPr>
        <w:t>Samson</w:t>
      </w:r>
      <w:r>
        <w:rPr>
          <w:sz w:val="24"/>
          <w:szCs w:val="24"/>
        </w:rPr>
        <w:t xml:space="preserve"> (13–16)</w:t>
      </w:r>
    </w:p>
    <w:p w14:paraId="232627FB" w14:textId="5AB5DB37" w:rsidR="00C02665" w:rsidRPr="00F9060A" w:rsidRDefault="00F9060A" w:rsidP="00C02665">
      <w:pPr>
        <w:pStyle w:val="NoSpacing"/>
        <w:numPr>
          <w:ilvl w:val="0"/>
          <w:numId w:val="15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Oppression by the Philistines (13:1)</w:t>
      </w:r>
    </w:p>
    <w:p w14:paraId="0DA7A4F3" w14:textId="786585B5" w:rsidR="00F9060A" w:rsidRPr="00F9060A" w:rsidRDefault="00F9060A" w:rsidP="00C02665">
      <w:pPr>
        <w:pStyle w:val="NoSpacing"/>
        <w:numPr>
          <w:ilvl w:val="0"/>
          <w:numId w:val="15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Birth of a new deliverer (13:2–25)</w:t>
      </w:r>
    </w:p>
    <w:p w14:paraId="69C75A8D" w14:textId="630F4AC8" w:rsidR="00F9060A" w:rsidRPr="00F9060A" w:rsidRDefault="00F9060A" w:rsidP="00C02665">
      <w:pPr>
        <w:pStyle w:val="NoSpacing"/>
        <w:numPr>
          <w:ilvl w:val="0"/>
          <w:numId w:val="15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Samson’s bad experiences (14:1–16:31)</w:t>
      </w:r>
    </w:p>
    <w:p w14:paraId="5CB4BAB7" w14:textId="3BE7AC66" w:rsidR="00F9060A" w:rsidRPr="00F9060A" w:rsidRDefault="00F9060A" w:rsidP="00F9060A">
      <w:pPr>
        <w:pStyle w:val="NoSpacing"/>
        <w:numPr>
          <w:ilvl w:val="0"/>
          <w:numId w:val="16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His betrothed Philistine wife is given to another man (14:1–20).</w:t>
      </w:r>
    </w:p>
    <w:p w14:paraId="6C833F08" w14:textId="723672CE" w:rsidR="00F9060A" w:rsidRPr="00F9060A" w:rsidRDefault="00F9060A" w:rsidP="00F9060A">
      <w:pPr>
        <w:pStyle w:val="NoSpacing"/>
        <w:numPr>
          <w:ilvl w:val="0"/>
          <w:numId w:val="16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He kills 1,000 Philistines with a donkey’s jawbone (15:1–20).</w:t>
      </w:r>
    </w:p>
    <w:p w14:paraId="2DDF43B8" w14:textId="41CD9202" w:rsidR="00F9060A" w:rsidRPr="00F9060A" w:rsidRDefault="00F9060A" w:rsidP="00F9060A">
      <w:pPr>
        <w:pStyle w:val="NoSpacing"/>
        <w:numPr>
          <w:ilvl w:val="0"/>
          <w:numId w:val="16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He narrowly escapes a trap in Gaza (16:1–3).</w:t>
      </w:r>
    </w:p>
    <w:p w14:paraId="06671F1C" w14:textId="5BC65170" w:rsidR="00F9060A" w:rsidRPr="00F9060A" w:rsidRDefault="00F9060A" w:rsidP="00F9060A">
      <w:pPr>
        <w:pStyle w:val="NoSpacing"/>
        <w:numPr>
          <w:ilvl w:val="0"/>
          <w:numId w:val="16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He is seduced by Delilah and enslaved and tortured by the Philistines (16:4–22).</w:t>
      </w:r>
    </w:p>
    <w:p w14:paraId="622F2A0D" w14:textId="7D80353A" w:rsidR="00F9060A" w:rsidRPr="005A7425" w:rsidRDefault="00F9060A" w:rsidP="00F9060A">
      <w:pPr>
        <w:pStyle w:val="NoSpacing"/>
        <w:numPr>
          <w:ilvl w:val="0"/>
          <w:numId w:val="16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He kills Philistine lords in a suicide mission as they offer sacrifice to Dagon (16:23–31). </w:t>
      </w:r>
    </w:p>
    <w:p w14:paraId="495EFFE7" w14:textId="63B9DEFD" w:rsidR="005A7425" w:rsidRPr="00CB2AB0" w:rsidRDefault="00DC2724">
      <w:pPr>
        <w:pStyle w:val="NoSpacing"/>
        <w:numPr>
          <w:ilvl w:val="0"/>
          <w:numId w:val="1"/>
        </w:numPr>
        <w:ind w:left="360" w:hanging="360"/>
        <w:rPr>
          <w:i/>
          <w:iCs/>
          <w:sz w:val="24"/>
          <w:szCs w:val="24"/>
        </w:rPr>
      </w:pPr>
      <w:r>
        <w:rPr>
          <w:sz w:val="24"/>
          <w:szCs w:val="24"/>
        </w:rPr>
        <w:t>Double conclusion</w:t>
      </w:r>
      <w:r w:rsidR="005A7425">
        <w:rPr>
          <w:sz w:val="24"/>
          <w:szCs w:val="24"/>
        </w:rPr>
        <w:t xml:space="preserve"> (</w:t>
      </w:r>
      <w:r w:rsidR="00CB2AB0">
        <w:rPr>
          <w:sz w:val="24"/>
          <w:szCs w:val="24"/>
        </w:rPr>
        <w:t>17–21</w:t>
      </w:r>
      <w:r w:rsidR="005A7425">
        <w:rPr>
          <w:sz w:val="24"/>
          <w:szCs w:val="24"/>
        </w:rPr>
        <w:t>)</w:t>
      </w:r>
    </w:p>
    <w:p w14:paraId="24482B8F" w14:textId="54A35F2C" w:rsidR="00CB2AB0" w:rsidRPr="00CB2AB0" w:rsidRDefault="00CB2AB0">
      <w:pPr>
        <w:pStyle w:val="NoSpacing"/>
        <w:numPr>
          <w:ilvl w:val="0"/>
          <w:numId w:val="10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Story 1</w:t>
      </w:r>
      <w:r w:rsidR="005764AE">
        <w:rPr>
          <w:sz w:val="24"/>
          <w:szCs w:val="24"/>
        </w:rPr>
        <w:t>—Religious corruption</w:t>
      </w:r>
      <w:r>
        <w:rPr>
          <w:sz w:val="24"/>
          <w:szCs w:val="24"/>
        </w:rPr>
        <w:t>: Micah, the silver idol, and the men of Dan (17–18)</w:t>
      </w:r>
    </w:p>
    <w:p w14:paraId="3F67B9DF" w14:textId="554A966B" w:rsidR="00CB2AB0" w:rsidRPr="006F1BA1" w:rsidRDefault="00CB2AB0">
      <w:pPr>
        <w:pStyle w:val="NoSpacing"/>
        <w:numPr>
          <w:ilvl w:val="0"/>
          <w:numId w:val="10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Story 2</w:t>
      </w:r>
      <w:r w:rsidR="005764AE">
        <w:rPr>
          <w:sz w:val="24"/>
          <w:szCs w:val="24"/>
        </w:rPr>
        <w:t>—Moral corruption</w:t>
      </w:r>
      <w:r>
        <w:rPr>
          <w:sz w:val="24"/>
          <w:szCs w:val="24"/>
        </w:rPr>
        <w:t>: Benjamite brutality, civil war, and tribal cleansing (19–21)</w:t>
      </w:r>
    </w:p>
    <w:sectPr w:rsidR="00CB2AB0" w:rsidRPr="006F1BA1" w:rsidSect="004A1637">
      <w:pgSz w:w="12240" w:h="15840"/>
      <w:pgMar w:top="1152" w:right="1296" w:bottom="1152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79EEC" w14:textId="77777777" w:rsidR="00E017D9" w:rsidRDefault="00E017D9" w:rsidP="000B2E3D">
      <w:r>
        <w:separator/>
      </w:r>
    </w:p>
  </w:endnote>
  <w:endnote w:type="continuationSeparator" w:id="0">
    <w:p w14:paraId="5C692BC2" w14:textId="77777777" w:rsidR="00E017D9" w:rsidRDefault="00E017D9" w:rsidP="000B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E41E4" w14:textId="77777777" w:rsidR="00E017D9" w:rsidRDefault="00E017D9" w:rsidP="000B2E3D">
      <w:r>
        <w:separator/>
      </w:r>
    </w:p>
  </w:footnote>
  <w:footnote w:type="continuationSeparator" w:id="0">
    <w:p w14:paraId="2FD9543E" w14:textId="77777777" w:rsidR="00E017D9" w:rsidRDefault="00E017D9" w:rsidP="000B2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6594"/>
    <w:multiLevelType w:val="hybridMultilevel"/>
    <w:tmpl w:val="E59645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157D"/>
    <w:multiLevelType w:val="hybridMultilevel"/>
    <w:tmpl w:val="66B2325E"/>
    <w:lvl w:ilvl="0" w:tplc="742E6BF0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C41225"/>
    <w:multiLevelType w:val="hybridMultilevel"/>
    <w:tmpl w:val="10F62F86"/>
    <w:lvl w:ilvl="0" w:tplc="A23ECF2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7672CA"/>
    <w:multiLevelType w:val="hybridMultilevel"/>
    <w:tmpl w:val="275AF5A2"/>
    <w:lvl w:ilvl="0" w:tplc="C41E6B3A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4B56C8"/>
    <w:multiLevelType w:val="hybridMultilevel"/>
    <w:tmpl w:val="F092B2E8"/>
    <w:lvl w:ilvl="0" w:tplc="26805478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E478DC"/>
    <w:multiLevelType w:val="hybridMultilevel"/>
    <w:tmpl w:val="F8940D82"/>
    <w:lvl w:ilvl="0" w:tplc="9C5E40B6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CE713A"/>
    <w:multiLevelType w:val="hybridMultilevel"/>
    <w:tmpl w:val="F0C0AD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71429"/>
    <w:multiLevelType w:val="hybridMultilevel"/>
    <w:tmpl w:val="BEF2E036"/>
    <w:lvl w:ilvl="0" w:tplc="3210EF0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909E6"/>
    <w:multiLevelType w:val="hybridMultilevel"/>
    <w:tmpl w:val="92FA19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F6307"/>
    <w:multiLevelType w:val="hybridMultilevel"/>
    <w:tmpl w:val="2D16F4D6"/>
    <w:lvl w:ilvl="0" w:tplc="69F8BFE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8A0669"/>
    <w:multiLevelType w:val="hybridMultilevel"/>
    <w:tmpl w:val="BB566B30"/>
    <w:lvl w:ilvl="0" w:tplc="384291AA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44A5B02"/>
    <w:multiLevelType w:val="hybridMultilevel"/>
    <w:tmpl w:val="444206DE"/>
    <w:lvl w:ilvl="0" w:tplc="973665BC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9007457"/>
    <w:multiLevelType w:val="hybridMultilevel"/>
    <w:tmpl w:val="CAD87CAA"/>
    <w:lvl w:ilvl="0" w:tplc="BD808772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C2B6CC1"/>
    <w:multiLevelType w:val="hybridMultilevel"/>
    <w:tmpl w:val="179E71F0"/>
    <w:lvl w:ilvl="0" w:tplc="134CC71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E065FE"/>
    <w:multiLevelType w:val="hybridMultilevel"/>
    <w:tmpl w:val="E758DB3E"/>
    <w:lvl w:ilvl="0" w:tplc="50A2CFD6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ACB1378"/>
    <w:multiLevelType w:val="hybridMultilevel"/>
    <w:tmpl w:val="B1E4F68E"/>
    <w:lvl w:ilvl="0" w:tplc="143EEAC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2063657">
    <w:abstractNumId w:val="7"/>
  </w:num>
  <w:num w:numId="2" w16cid:durableId="1839077986">
    <w:abstractNumId w:val="8"/>
  </w:num>
  <w:num w:numId="3" w16cid:durableId="266159191">
    <w:abstractNumId w:val="13"/>
  </w:num>
  <w:num w:numId="4" w16cid:durableId="1820342607">
    <w:abstractNumId w:val="2"/>
  </w:num>
  <w:num w:numId="5" w16cid:durableId="1996490701">
    <w:abstractNumId w:val="0"/>
  </w:num>
  <w:num w:numId="6" w16cid:durableId="1555849647">
    <w:abstractNumId w:val="9"/>
  </w:num>
  <w:num w:numId="7" w16cid:durableId="438720706">
    <w:abstractNumId w:val="12"/>
  </w:num>
  <w:num w:numId="8" w16cid:durableId="495614315">
    <w:abstractNumId w:val="5"/>
  </w:num>
  <w:num w:numId="9" w16cid:durableId="1176336692">
    <w:abstractNumId w:val="15"/>
  </w:num>
  <w:num w:numId="10" w16cid:durableId="1336107774">
    <w:abstractNumId w:val="6"/>
  </w:num>
  <w:num w:numId="11" w16cid:durableId="225457319">
    <w:abstractNumId w:val="1"/>
  </w:num>
  <w:num w:numId="12" w16cid:durableId="1486122822">
    <w:abstractNumId w:val="10"/>
  </w:num>
  <w:num w:numId="13" w16cid:durableId="932398056">
    <w:abstractNumId w:val="3"/>
  </w:num>
  <w:num w:numId="14" w16cid:durableId="798765684">
    <w:abstractNumId w:val="11"/>
  </w:num>
  <w:num w:numId="15" w16cid:durableId="471793760">
    <w:abstractNumId w:val="4"/>
  </w:num>
  <w:num w:numId="16" w16cid:durableId="165942130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2B"/>
    <w:rsid w:val="000623EB"/>
    <w:rsid w:val="000661C0"/>
    <w:rsid w:val="00070BF2"/>
    <w:rsid w:val="00073504"/>
    <w:rsid w:val="0008039F"/>
    <w:rsid w:val="00095243"/>
    <w:rsid w:val="000B2E3D"/>
    <w:rsid w:val="000C2DF2"/>
    <w:rsid w:val="000C565A"/>
    <w:rsid w:val="000D673F"/>
    <w:rsid w:val="000E06C6"/>
    <w:rsid w:val="000E405B"/>
    <w:rsid w:val="00113904"/>
    <w:rsid w:val="00115E54"/>
    <w:rsid w:val="00117482"/>
    <w:rsid w:val="0012068C"/>
    <w:rsid w:val="00132AA4"/>
    <w:rsid w:val="0013697F"/>
    <w:rsid w:val="00136C8E"/>
    <w:rsid w:val="00143D18"/>
    <w:rsid w:val="00185FD6"/>
    <w:rsid w:val="001A2F8A"/>
    <w:rsid w:val="001A40F0"/>
    <w:rsid w:val="001C5447"/>
    <w:rsid w:val="00200624"/>
    <w:rsid w:val="00232783"/>
    <w:rsid w:val="002450C8"/>
    <w:rsid w:val="00250AC3"/>
    <w:rsid w:val="0025129A"/>
    <w:rsid w:val="002556C5"/>
    <w:rsid w:val="0026146E"/>
    <w:rsid w:val="00274003"/>
    <w:rsid w:val="00276177"/>
    <w:rsid w:val="00295586"/>
    <w:rsid w:val="002B40C8"/>
    <w:rsid w:val="002C5484"/>
    <w:rsid w:val="002D3671"/>
    <w:rsid w:val="002F1886"/>
    <w:rsid w:val="003056D3"/>
    <w:rsid w:val="00310118"/>
    <w:rsid w:val="00315E23"/>
    <w:rsid w:val="003214AC"/>
    <w:rsid w:val="00335B64"/>
    <w:rsid w:val="00351AC8"/>
    <w:rsid w:val="00363A92"/>
    <w:rsid w:val="0037097B"/>
    <w:rsid w:val="003868CB"/>
    <w:rsid w:val="00391F98"/>
    <w:rsid w:val="00397C92"/>
    <w:rsid w:val="003C5DD0"/>
    <w:rsid w:val="003F30C7"/>
    <w:rsid w:val="004256CD"/>
    <w:rsid w:val="004270F7"/>
    <w:rsid w:val="00440535"/>
    <w:rsid w:val="004470FB"/>
    <w:rsid w:val="00451009"/>
    <w:rsid w:val="00482677"/>
    <w:rsid w:val="004A06D4"/>
    <w:rsid w:val="004A1637"/>
    <w:rsid w:val="004A61B6"/>
    <w:rsid w:val="004B2AA0"/>
    <w:rsid w:val="004C090E"/>
    <w:rsid w:val="004F15B5"/>
    <w:rsid w:val="0050165D"/>
    <w:rsid w:val="0050489E"/>
    <w:rsid w:val="00551A67"/>
    <w:rsid w:val="00564A53"/>
    <w:rsid w:val="00572EBF"/>
    <w:rsid w:val="005764AE"/>
    <w:rsid w:val="0059489C"/>
    <w:rsid w:val="005A7425"/>
    <w:rsid w:val="005C42E9"/>
    <w:rsid w:val="005D14FA"/>
    <w:rsid w:val="005D774E"/>
    <w:rsid w:val="005E0235"/>
    <w:rsid w:val="005F5068"/>
    <w:rsid w:val="00621FA8"/>
    <w:rsid w:val="006253F1"/>
    <w:rsid w:val="006407E4"/>
    <w:rsid w:val="00645252"/>
    <w:rsid w:val="006464F9"/>
    <w:rsid w:val="00670C73"/>
    <w:rsid w:val="00671DE1"/>
    <w:rsid w:val="006918AB"/>
    <w:rsid w:val="00692BE0"/>
    <w:rsid w:val="006972D4"/>
    <w:rsid w:val="006A485F"/>
    <w:rsid w:val="006C2BBB"/>
    <w:rsid w:val="006D3D74"/>
    <w:rsid w:val="006D6E95"/>
    <w:rsid w:val="006F1BA1"/>
    <w:rsid w:val="00712CDD"/>
    <w:rsid w:val="0075427E"/>
    <w:rsid w:val="00765F98"/>
    <w:rsid w:val="00770990"/>
    <w:rsid w:val="00791D5E"/>
    <w:rsid w:val="007B0B11"/>
    <w:rsid w:val="007C28C1"/>
    <w:rsid w:val="007D0B10"/>
    <w:rsid w:val="007E5D7C"/>
    <w:rsid w:val="007F0DB0"/>
    <w:rsid w:val="00802EA6"/>
    <w:rsid w:val="00810C71"/>
    <w:rsid w:val="0083569A"/>
    <w:rsid w:val="0088158C"/>
    <w:rsid w:val="008A3F4A"/>
    <w:rsid w:val="008C74F1"/>
    <w:rsid w:val="00901429"/>
    <w:rsid w:val="00921D4A"/>
    <w:rsid w:val="00954840"/>
    <w:rsid w:val="00956FF7"/>
    <w:rsid w:val="00971182"/>
    <w:rsid w:val="009729BB"/>
    <w:rsid w:val="009A6DD7"/>
    <w:rsid w:val="009B0898"/>
    <w:rsid w:val="009B3F32"/>
    <w:rsid w:val="009E07B1"/>
    <w:rsid w:val="009E1A99"/>
    <w:rsid w:val="009E5A98"/>
    <w:rsid w:val="009F229E"/>
    <w:rsid w:val="00A02E88"/>
    <w:rsid w:val="00A16CCA"/>
    <w:rsid w:val="00A21A49"/>
    <w:rsid w:val="00A30AFB"/>
    <w:rsid w:val="00A477B1"/>
    <w:rsid w:val="00A50736"/>
    <w:rsid w:val="00A7399F"/>
    <w:rsid w:val="00A849F3"/>
    <w:rsid w:val="00A9204E"/>
    <w:rsid w:val="00A97F5E"/>
    <w:rsid w:val="00AB2C2A"/>
    <w:rsid w:val="00AC5FC3"/>
    <w:rsid w:val="00AD2733"/>
    <w:rsid w:val="00AD4914"/>
    <w:rsid w:val="00AE28FE"/>
    <w:rsid w:val="00B03EDA"/>
    <w:rsid w:val="00B23A29"/>
    <w:rsid w:val="00B2727C"/>
    <w:rsid w:val="00B27CA8"/>
    <w:rsid w:val="00B3212A"/>
    <w:rsid w:val="00B32553"/>
    <w:rsid w:val="00B366DF"/>
    <w:rsid w:val="00B36761"/>
    <w:rsid w:val="00B424AA"/>
    <w:rsid w:val="00B52B38"/>
    <w:rsid w:val="00B54E38"/>
    <w:rsid w:val="00B578DE"/>
    <w:rsid w:val="00BB2FD0"/>
    <w:rsid w:val="00BB7773"/>
    <w:rsid w:val="00BD198F"/>
    <w:rsid w:val="00C02665"/>
    <w:rsid w:val="00C063B7"/>
    <w:rsid w:val="00C235EF"/>
    <w:rsid w:val="00C26003"/>
    <w:rsid w:val="00C571EE"/>
    <w:rsid w:val="00C6038D"/>
    <w:rsid w:val="00C81542"/>
    <w:rsid w:val="00C838C6"/>
    <w:rsid w:val="00C92055"/>
    <w:rsid w:val="00CA5610"/>
    <w:rsid w:val="00CA6866"/>
    <w:rsid w:val="00CB2AB0"/>
    <w:rsid w:val="00CD4717"/>
    <w:rsid w:val="00CD55EB"/>
    <w:rsid w:val="00CE466B"/>
    <w:rsid w:val="00D1246C"/>
    <w:rsid w:val="00D16A07"/>
    <w:rsid w:val="00D6056F"/>
    <w:rsid w:val="00D7735F"/>
    <w:rsid w:val="00DA61E7"/>
    <w:rsid w:val="00DC2724"/>
    <w:rsid w:val="00DC283E"/>
    <w:rsid w:val="00E012CC"/>
    <w:rsid w:val="00E017D9"/>
    <w:rsid w:val="00E77625"/>
    <w:rsid w:val="00E93267"/>
    <w:rsid w:val="00EA443D"/>
    <w:rsid w:val="00EA47A5"/>
    <w:rsid w:val="00EB64AC"/>
    <w:rsid w:val="00EE6CB6"/>
    <w:rsid w:val="00F001A6"/>
    <w:rsid w:val="00F03A56"/>
    <w:rsid w:val="00F04409"/>
    <w:rsid w:val="00F17255"/>
    <w:rsid w:val="00F70F1C"/>
    <w:rsid w:val="00F82FDF"/>
    <w:rsid w:val="00F9060A"/>
    <w:rsid w:val="00F940F4"/>
    <w:rsid w:val="00F95A93"/>
    <w:rsid w:val="00F96F5D"/>
    <w:rsid w:val="00FA3F4C"/>
    <w:rsid w:val="00FB2644"/>
    <w:rsid w:val="00FB76FA"/>
    <w:rsid w:val="00FC4A6C"/>
    <w:rsid w:val="00FD3D2B"/>
    <w:rsid w:val="00FF029B"/>
    <w:rsid w:val="00FF61BB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069BE"/>
  <w15:chartTrackingRefBased/>
  <w15:docId w15:val="{6F190973-1260-4378-8676-E62BDF96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Spacing">
    <w:name w:val="No Spacing"/>
    <w:uiPriority w:val="1"/>
    <w:qFormat/>
    <w:rsid w:val="00FD3D2B"/>
  </w:style>
  <w:style w:type="paragraph" w:styleId="ListParagraph">
    <w:name w:val="List Paragraph"/>
    <w:basedOn w:val="Normal"/>
    <w:uiPriority w:val="34"/>
    <w:semiHidden/>
    <w:unhideWhenUsed/>
    <w:qFormat/>
    <w:rsid w:val="00551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575\AppData\Local\Microsoft\Office\16.0\DTS\en-US%7b94D78385-350C-48EC-BCC3-C7F0D90F6213%7d\%7bC6CB5E25-3CE3-4AE4-BEBA-1A0771A1BAA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1911AA499BB43832FB1BB460BB848" ma:contentTypeVersion="4" ma:contentTypeDescription="Create a new document." ma:contentTypeScope="" ma:versionID="9c09c5907b3063e4c199b1ba0e83d839">
  <xsd:schema xmlns:xsd="http://www.w3.org/2001/XMLSchema" xmlns:xs="http://www.w3.org/2001/XMLSchema" xmlns:p="http://schemas.microsoft.com/office/2006/metadata/properties" xmlns:ns3="b6910867-6be9-4902-bd97-cfad4e46b294" targetNamespace="http://schemas.microsoft.com/office/2006/metadata/properties" ma:root="true" ma:fieldsID="06aa16d5deba5c4029ae6915e5fb6cbd" ns3:_="">
    <xsd:import namespace="b6910867-6be9-4902-bd97-cfad4e46b2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10867-6be9-4902-bd97-cfad4e46b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EDE801-9F10-441F-A86D-EB9A1AF513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DB670C-7D07-43FC-A6E0-8EA524A6C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10867-6be9-4902-bd97-cfad4e46b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{C6CB5E25-3CE3-4AE4-BEBA-1A0771A1BAAB}tf02786999_win32</Template>
  <TotalTime>1340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Belford</dc:creator>
  <cp:keywords/>
  <dc:description/>
  <cp:lastModifiedBy>Brent Belford</cp:lastModifiedBy>
  <cp:revision>11</cp:revision>
  <cp:lastPrinted>2023-02-01T19:36:00Z</cp:lastPrinted>
  <dcterms:created xsi:type="dcterms:W3CDTF">2023-01-29T13:06:00Z</dcterms:created>
  <dcterms:modified xsi:type="dcterms:W3CDTF">2023-02-01T19:36:00Z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0x0101002EC1911AA499BB43832FB1BB460BB848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