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D8FC" w14:textId="3DA5335F" w:rsidR="00A9204E" w:rsidRPr="002D2E20" w:rsidRDefault="00FD3D2B" w:rsidP="00FD3D2B">
      <w:pPr>
        <w:pStyle w:val="NoSpacing"/>
        <w:rPr>
          <w:b/>
          <w:bCs/>
          <w:sz w:val="36"/>
          <w:szCs w:val="36"/>
        </w:rPr>
      </w:pPr>
      <w:r w:rsidRPr="002D2E20">
        <w:rPr>
          <w:b/>
          <w:bCs/>
          <w:sz w:val="36"/>
          <w:szCs w:val="36"/>
        </w:rPr>
        <w:t xml:space="preserve">An Outline of </w:t>
      </w:r>
      <w:r w:rsidR="009809E5" w:rsidRPr="002D2E20">
        <w:rPr>
          <w:b/>
          <w:bCs/>
          <w:sz w:val="36"/>
          <w:szCs w:val="36"/>
        </w:rPr>
        <w:t>Lamentations</w:t>
      </w:r>
    </w:p>
    <w:p w14:paraId="13AF790E" w14:textId="5E80BBD0" w:rsidR="00FD3D2B" w:rsidRPr="002D2E20" w:rsidRDefault="00FD3D2B" w:rsidP="00FD3D2B">
      <w:pPr>
        <w:pStyle w:val="NoSpacing"/>
        <w:rPr>
          <w:sz w:val="24"/>
          <w:szCs w:val="24"/>
        </w:rPr>
      </w:pPr>
      <w:r w:rsidRPr="002D2E20">
        <w:rPr>
          <w:sz w:val="24"/>
          <w:szCs w:val="24"/>
        </w:rPr>
        <w:t xml:space="preserve">Brent </w:t>
      </w:r>
      <w:r w:rsidR="00AE3D9D" w:rsidRPr="002D2E20">
        <w:rPr>
          <w:sz w:val="24"/>
          <w:szCs w:val="24"/>
        </w:rPr>
        <w:t xml:space="preserve">A. </w:t>
      </w:r>
      <w:r w:rsidRPr="002D2E20">
        <w:rPr>
          <w:sz w:val="24"/>
          <w:szCs w:val="24"/>
        </w:rPr>
        <w:t>Belford</w:t>
      </w:r>
    </w:p>
    <w:p w14:paraId="48106186" w14:textId="77777777" w:rsidR="00067D14" w:rsidRPr="002D2E20" w:rsidRDefault="00067D14" w:rsidP="00FD3D2B">
      <w:pPr>
        <w:pStyle w:val="NoSpacing"/>
        <w:rPr>
          <w:sz w:val="24"/>
          <w:szCs w:val="24"/>
        </w:rPr>
      </w:pPr>
    </w:p>
    <w:p w14:paraId="6776A15F" w14:textId="27436377" w:rsidR="00067D14" w:rsidRDefault="002D2E20" w:rsidP="002D2E20">
      <w:pPr>
        <w:pStyle w:val="NoSpacing"/>
        <w:numPr>
          <w:ilvl w:val="0"/>
          <w:numId w:val="58"/>
        </w:numPr>
        <w:ind w:left="360" w:hanging="360"/>
        <w:rPr>
          <w:sz w:val="24"/>
          <w:szCs w:val="24"/>
        </w:rPr>
      </w:pPr>
      <w:r w:rsidRPr="002D2E20">
        <w:rPr>
          <w:sz w:val="24"/>
          <w:szCs w:val="24"/>
        </w:rPr>
        <w:t xml:space="preserve">Lament 1: Jerusalem mourns God’s righteous judgment (1). </w:t>
      </w:r>
    </w:p>
    <w:p w14:paraId="164ED351" w14:textId="77777777" w:rsidR="002D2E20" w:rsidRDefault="002D2E20" w:rsidP="002D2E20">
      <w:pPr>
        <w:pStyle w:val="NoSpacing"/>
        <w:ind w:left="360"/>
        <w:rPr>
          <w:sz w:val="24"/>
          <w:szCs w:val="24"/>
        </w:rPr>
      </w:pPr>
    </w:p>
    <w:p w14:paraId="2680A8F2" w14:textId="1CD66740" w:rsidR="002D2E20" w:rsidRDefault="002D2E20" w:rsidP="002D2E20">
      <w:pPr>
        <w:pStyle w:val="NoSpacing"/>
        <w:numPr>
          <w:ilvl w:val="0"/>
          <w:numId w:val="58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Lament 2: God has swallowed up and cast down Israel (2). </w:t>
      </w:r>
    </w:p>
    <w:p w14:paraId="4897ED94" w14:textId="77777777" w:rsidR="002D2E20" w:rsidRDefault="002D2E20" w:rsidP="002D2E20">
      <w:pPr>
        <w:pStyle w:val="NoSpacing"/>
        <w:rPr>
          <w:sz w:val="24"/>
          <w:szCs w:val="24"/>
        </w:rPr>
      </w:pPr>
    </w:p>
    <w:p w14:paraId="0C5127B3" w14:textId="5C4827A9" w:rsidR="002D2E20" w:rsidRDefault="002D2E20" w:rsidP="002D2E20">
      <w:pPr>
        <w:pStyle w:val="NoSpacing"/>
        <w:numPr>
          <w:ilvl w:val="0"/>
          <w:numId w:val="58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Lament 3: Jeremiah grieves his own affliction and the condition of Jerusalem (3). </w:t>
      </w:r>
    </w:p>
    <w:p w14:paraId="6E217995" w14:textId="77777777" w:rsidR="002D2E20" w:rsidRDefault="002D2E20" w:rsidP="002D2E20">
      <w:pPr>
        <w:pStyle w:val="NoSpacing"/>
        <w:rPr>
          <w:sz w:val="24"/>
          <w:szCs w:val="24"/>
        </w:rPr>
      </w:pPr>
    </w:p>
    <w:p w14:paraId="78A2FE78" w14:textId="7BA9D0AB" w:rsidR="002D2E20" w:rsidRDefault="002D2E20" w:rsidP="002D2E20">
      <w:pPr>
        <w:pStyle w:val="NoSpacing"/>
        <w:numPr>
          <w:ilvl w:val="0"/>
          <w:numId w:val="58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Lament 4: The remnant in Jerusalem suffers great hunger and uncleanness (4). </w:t>
      </w:r>
    </w:p>
    <w:p w14:paraId="4B62E08D" w14:textId="77777777" w:rsidR="002D2E20" w:rsidRDefault="002D2E20" w:rsidP="002D2E20">
      <w:pPr>
        <w:pStyle w:val="NoSpacing"/>
        <w:rPr>
          <w:sz w:val="24"/>
          <w:szCs w:val="24"/>
        </w:rPr>
      </w:pPr>
    </w:p>
    <w:p w14:paraId="480099A9" w14:textId="7987D656" w:rsidR="00E714C1" w:rsidRDefault="002D2E20" w:rsidP="002D2E20">
      <w:pPr>
        <w:pStyle w:val="NoSpacing"/>
        <w:numPr>
          <w:ilvl w:val="0"/>
          <w:numId w:val="58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Lament 5: A final, remarkable lament over Jerusalem’s condition that ends by appealing to the Lord who reigns forever</w:t>
      </w:r>
      <w:r w:rsidR="00684A66">
        <w:rPr>
          <w:sz w:val="24"/>
          <w:szCs w:val="24"/>
        </w:rPr>
        <w:t xml:space="preserve"> (5)</w:t>
      </w:r>
      <w:r>
        <w:rPr>
          <w:sz w:val="24"/>
          <w:szCs w:val="24"/>
        </w:rPr>
        <w:t xml:space="preserve">. </w:t>
      </w:r>
    </w:p>
    <w:p w14:paraId="7FEE7191" w14:textId="10FA4214" w:rsidR="002D2E20" w:rsidRPr="002D2E20" w:rsidRDefault="002D2E20" w:rsidP="00E714C1">
      <w:pPr>
        <w:rPr>
          <w:sz w:val="24"/>
          <w:szCs w:val="24"/>
        </w:rPr>
      </w:pPr>
    </w:p>
    <w:sectPr w:rsidR="002D2E20" w:rsidRPr="002D2E20" w:rsidSect="00820465">
      <w:pgSz w:w="12240" w:h="15840"/>
      <w:pgMar w:top="1152" w:right="1152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07100"/>
    <w:multiLevelType w:val="hybridMultilevel"/>
    <w:tmpl w:val="229AD906"/>
    <w:lvl w:ilvl="0" w:tplc="C66A7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54D054A"/>
    <w:multiLevelType w:val="hybridMultilevel"/>
    <w:tmpl w:val="A9C45576"/>
    <w:lvl w:ilvl="0" w:tplc="BC769F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152334"/>
    <w:multiLevelType w:val="hybridMultilevel"/>
    <w:tmpl w:val="87A65DAC"/>
    <w:lvl w:ilvl="0" w:tplc="DEF85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3915F2"/>
    <w:multiLevelType w:val="hybridMultilevel"/>
    <w:tmpl w:val="C2CEE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05C30"/>
    <w:multiLevelType w:val="hybridMultilevel"/>
    <w:tmpl w:val="65AAB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92715E"/>
    <w:multiLevelType w:val="hybridMultilevel"/>
    <w:tmpl w:val="142658CE"/>
    <w:lvl w:ilvl="0" w:tplc="E9643C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1D63189F"/>
    <w:multiLevelType w:val="hybridMultilevel"/>
    <w:tmpl w:val="84425AB6"/>
    <w:lvl w:ilvl="0" w:tplc="C688D9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1E6304D1"/>
    <w:multiLevelType w:val="hybridMultilevel"/>
    <w:tmpl w:val="4D74B9FC"/>
    <w:lvl w:ilvl="0" w:tplc="91165E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0A04F55"/>
    <w:multiLevelType w:val="hybridMultilevel"/>
    <w:tmpl w:val="77487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E6AF7"/>
    <w:multiLevelType w:val="hybridMultilevel"/>
    <w:tmpl w:val="C67C367E"/>
    <w:lvl w:ilvl="0" w:tplc="952E77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2D03EF"/>
    <w:multiLevelType w:val="hybridMultilevel"/>
    <w:tmpl w:val="AB6025E8"/>
    <w:lvl w:ilvl="0" w:tplc="BB7E82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2CF27F38"/>
    <w:multiLevelType w:val="hybridMultilevel"/>
    <w:tmpl w:val="729402F6"/>
    <w:lvl w:ilvl="0" w:tplc="B2D06B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F7F48B9"/>
    <w:multiLevelType w:val="hybridMultilevel"/>
    <w:tmpl w:val="C2EEDA62"/>
    <w:lvl w:ilvl="0" w:tplc="66648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A75894"/>
    <w:multiLevelType w:val="hybridMultilevel"/>
    <w:tmpl w:val="868074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275B96"/>
    <w:multiLevelType w:val="hybridMultilevel"/>
    <w:tmpl w:val="9D2E7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3156"/>
    <w:multiLevelType w:val="hybridMultilevel"/>
    <w:tmpl w:val="B1269BCE"/>
    <w:lvl w:ilvl="0" w:tplc="B77813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5C33C94"/>
    <w:multiLevelType w:val="hybridMultilevel"/>
    <w:tmpl w:val="8CECE4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671663"/>
    <w:multiLevelType w:val="hybridMultilevel"/>
    <w:tmpl w:val="8EBEAEF8"/>
    <w:lvl w:ilvl="0" w:tplc="FA10C94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3D984260"/>
    <w:multiLevelType w:val="hybridMultilevel"/>
    <w:tmpl w:val="117AD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490E5E4B"/>
    <w:multiLevelType w:val="hybridMultilevel"/>
    <w:tmpl w:val="8DBABD28"/>
    <w:lvl w:ilvl="0" w:tplc="B0067E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AF1474C"/>
    <w:multiLevelType w:val="hybridMultilevel"/>
    <w:tmpl w:val="F7E6D8DC"/>
    <w:lvl w:ilvl="0" w:tplc="B5B45D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F0A7749"/>
    <w:multiLevelType w:val="hybridMultilevel"/>
    <w:tmpl w:val="59E2AB6E"/>
    <w:lvl w:ilvl="0" w:tplc="0542224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0F171AC"/>
    <w:multiLevelType w:val="hybridMultilevel"/>
    <w:tmpl w:val="CE2ACD8A"/>
    <w:lvl w:ilvl="0" w:tplc="1F4E7D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52AC4F36"/>
    <w:multiLevelType w:val="hybridMultilevel"/>
    <w:tmpl w:val="DF346E44"/>
    <w:lvl w:ilvl="0" w:tplc="409E67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55D75EEB"/>
    <w:multiLevelType w:val="hybridMultilevel"/>
    <w:tmpl w:val="E8C45836"/>
    <w:lvl w:ilvl="0" w:tplc="673E2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6555305"/>
    <w:multiLevelType w:val="hybridMultilevel"/>
    <w:tmpl w:val="FB4E9382"/>
    <w:lvl w:ilvl="0" w:tplc="D1CC3E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80A4532"/>
    <w:multiLevelType w:val="hybridMultilevel"/>
    <w:tmpl w:val="8CDA18D2"/>
    <w:lvl w:ilvl="0" w:tplc="2864126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8" w15:restartNumberingAfterBreak="0">
    <w:nsid w:val="5E774F7D"/>
    <w:multiLevelType w:val="hybridMultilevel"/>
    <w:tmpl w:val="D6D060B8"/>
    <w:lvl w:ilvl="0" w:tplc="3C364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63094A"/>
    <w:multiLevelType w:val="hybridMultilevel"/>
    <w:tmpl w:val="445CE45C"/>
    <w:lvl w:ilvl="0" w:tplc="51BAB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43758E1"/>
    <w:multiLevelType w:val="hybridMultilevel"/>
    <w:tmpl w:val="594E6E1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6DF38D5"/>
    <w:multiLevelType w:val="hybridMultilevel"/>
    <w:tmpl w:val="1F24F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01744A"/>
    <w:multiLevelType w:val="hybridMultilevel"/>
    <w:tmpl w:val="BC1E4B44"/>
    <w:lvl w:ilvl="0" w:tplc="A31040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4D020A5"/>
    <w:multiLevelType w:val="hybridMultilevel"/>
    <w:tmpl w:val="858233A4"/>
    <w:lvl w:ilvl="0" w:tplc="48DEE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611767"/>
    <w:multiLevelType w:val="hybridMultilevel"/>
    <w:tmpl w:val="0E9A9BF0"/>
    <w:lvl w:ilvl="0" w:tplc="968CE7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7" w15:restartNumberingAfterBreak="0">
    <w:nsid w:val="7FD85A57"/>
    <w:multiLevelType w:val="hybridMultilevel"/>
    <w:tmpl w:val="C3A8AE96"/>
    <w:lvl w:ilvl="0" w:tplc="3CAE3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58599">
    <w:abstractNumId w:val="46"/>
  </w:num>
  <w:num w:numId="2" w16cid:durableId="1388993991">
    <w:abstractNumId w:val="14"/>
  </w:num>
  <w:num w:numId="3" w16cid:durableId="896355245">
    <w:abstractNumId w:val="11"/>
  </w:num>
  <w:num w:numId="4" w16cid:durableId="2104953311">
    <w:abstractNumId w:val="53"/>
  </w:num>
  <w:num w:numId="5" w16cid:durableId="531186832">
    <w:abstractNumId w:val="18"/>
  </w:num>
  <w:num w:numId="6" w16cid:durableId="1518930000">
    <w:abstractNumId w:val="34"/>
  </w:num>
  <w:num w:numId="7" w16cid:durableId="615790503">
    <w:abstractNumId w:val="37"/>
  </w:num>
  <w:num w:numId="8" w16cid:durableId="658848983">
    <w:abstractNumId w:val="9"/>
  </w:num>
  <w:num w:numId="9" w16cid:durableId="154078721">
    <w:abstractNumId w:val="7"/>
  </w:num>
  <w:num w:numId="10" w16cid:durableId="789472282">
    <w:abstractNumId w:val="6"/>
  </w:num>
  <w:num w:numId="11" w16cid:durableId="1768502503">
    <w:abstractNumId w:val="5"/>
  </w:num>
  <w:num w:numId="12" w16cid:durableId="193344332">
    <w:abstractNumId w:val="4"/>
  </w:num>
  <w:num w:numId="13" w16cid:durableId="1326394063">
    <w:abstractNumId w:val="8"/>
  </w:num>
  <w:num w:numId="14" w16cid:durableId="1806191530">
    <w:abstractNumId w:val="3"/>
  </w:num>
  <w:num w:numId="15" w16cid:durableId="857545525">
    <w:abstractNumId w:val="2"/>
  </w:num>
  <w:num w:numId="16" w16cid:durableId="2123957295">
    <w:abstractNumId w:val="1"/>
  </w:num>
  <w:num w:numId="17" w16cid:durableId="1817336530">
    <w:abstractNumId w:val="0"/>
  </w:num>
  <w:num w:numId="18" w16cid:durableId="1969622415">
    <w:abstractNumId w:val="24"/>
  </w:num>
  <w:num w:numId="19" w16cid:durableId="73860650">
    <w:abstractNumId w:val="27"/>
  </w:num>
  <w:num w:numId="20" w16cid:durableId="64687812">
    <w:abstractNumId w:val="47"/>
  </w:num>
  <w:num w:numId="21" w16cid:durableId="819613619">
    <w:abstractNumId w:val="36"/>
  </w:num>
  <w:num w:numId="22" w16cid:durableId="878470132">
    <w:abstractNumId w:val="13"/>
  </w:num>
  <w:num w:numId="23" w16cid:durableId="412049564">
    <w:abstractNumId w:val="56"/>
  </w:num>
  <w:num w:numId="24" w16cid:durableId="942103574">
    <w:abstractNumId w:val="17"/>
  </w:num>
  <w:num w:numId="25" w16cid:durableId="1234436231">
    <w:abstractNumId w:val="48"/>
  </w:num>
  <w:num w:numId="26" w16cid:durableId="1382247104">
    <w:abstractNumId w:val="22"/>
  </w:num>
  <w:num w:numId="27" w16cid:durableId="1729651219">
    <w:abstractNumId w:val="10"/>
  </w:num>
  <w:num w:numId="28" w16cid:durableId="1074427179">
    <w:abstractNumId w:val="21"/>
  </w:num>
  <w:num w:numId="29" w16cid:durableId="1439911830">
    <w:abstractNumId w:val="43"/>
  </w:num>
  <w:num w:numId="30" w16cid:durableId="1169521939">
    <w:abstractNumId w:val="50"/>
  </w:num>
  <w:num w:numId="31" w16cid:durableId="1473863411">
    <w:abstractNumId w:val="15"/>
  </w:num>
  <w:num w:numId="32" w16cid:durableId="1251547502">
    <w:abstractNumId w:val="16"/>
  </w:num>
  <w:num w:numId="33" w16cid:durableId="491524703">
    <w:abstractNumId w:val="35"/>
  </w:num>
  <w:num w:numId="34" w16cid:durableId="1368918857">
    <w:abstractNumId w:val="51"/>
  </w:num>
  <w:num w:numId="35" w16cid:durableId="1963143925">
    <w:abstractNumId w:val="12"/>
  </w:num>
  <w:num w:numId="36" w16cid:durableId="1166019368">
    <w:abstractNumId w:val="41"/>
  </w:num>
  <w:num w:numId="37" w16cid:durableId="1742437573">
    <w:abstractNumId w:val="25"/>
  </w:num>
  <w:num w:numId="38" w16cid:durableId="1711607789">
    <w:abstractNumId w:val="33"/>
  </w:num>
  <w:num w:numId="39" w16cid:durableId="1701858107">
    <w:abstractNumId w:val="40"/>
  </w:num>
  <w:num w:numId="40" w16cid:durableId="377898287">
    <w:abstractNumId w:val="19"/>
  </w:num>
  <w:num w:numId="41" w16cid:durableId="125242000">
    <w:abstractNumId w:val="26"/>
  </w:num>
  <w:num w:numId="42" w16cid:durableId="945160768">
    <w:abstractNumId w:val="20"/>
  </w:num>
  <w:num w:numId="43" w16cid:durableId="113326563">
    <w:abstractNumId w:val="42"/>
  </w:num>
  <w:num w:numId="44" w16cid:durableId="671302824">
    <w:abstractNumId w:val="23"/>
  </w:num>
  <w:num w:numId="45" w16cid:durableId="257908360">
    <w:abstractNumId w:val="45"/>
  </w:num>
  <w:num w:numId="46" w16cid:durableId="1798836448">
    <w:abstractNumId w:val="54"/>
  </w:num>
  <w:num w:numId="47" w16cid:durableId="1677228808">
    <w:abstractNumId w:val="29"/>
  </w:num>
  <w:num w:numId="48" w16cid:durableId="1426920300">
    <w:abstractNumId w:val="30"/>
  </w:num>
  <w:num w:numId="49" w16cid:durableId="1000694258">
    <w:abstractNumId w:val="32"/>
  </w:num>
  <w:num w:numId="50" w16cid:durableId="164711676">
    <w:abstractNumId w:val="28"/>
  </w:num>
  <w:num w:numId="51" w16cid:durableId="1909803735">
    <w:abstractNumId w:val="44"/>
  </w:num>
  <w:num w:numId="52" w16cid:durableId="188489735">
    <w:abstractNumId w:val="52"/>
  </w:num>
  <w:num w:numId="53" w16cid:durableId="848759639">
    <w:abstractNumId w:val="55"/>
  </w:num>
  <w:num w:numId="54" w16cid:durableId="1209100920">
    <w:abstractNumId w:val="39"/>
  </w:num>
  <w:num w:numId="55" w16cid:durableId="1733654083">
    <w:abstractNumId w:val="49"/>
  </w:num>
  <w:num w:numId="56" w16cid:durableId="1047797703">
    <w:abstractNumId w:val="38"/>
  </w:num>
  <w:num w:numId="57" w16cid:durableId="791945243">
    <w:abstractNumId w:val="31"/>
  </w:num>
  <w:num w:numId="58" w16cid:durableId="778062713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2B"/>
    <w:rsid w:val="000623EB"/>
    <w:rsid w:val="00067D14"/>
    <w:rsid w:val="000A39EC"/>
    <w:rsid w:val="000C2DF2"/>
    <w:rsid w:val="00113904"/>
    <w:rsid w:val="00115E54"/>
    <w:rsid w:val="00136C8E"/>
    <w:rsid w:val="001A40F0"/>
    <w:rsid w:val="001C5447"/>
    <w:rsid w:val="0026146E"/>
    <w:rsid w:val="002D2E20"/>
    <w:rsid w:val="003056D3"/>
    <w:rsid w:val="00313C14"/>
    <w:rsid w:val="00335B64"/>
    <w:rsid w:val="00351AC8"/>
    <w:rsid w:val="0037097B"/>
    <w:rsid w:val="00397C92"/>
    <w:rsid w:val="003F30C7"/>
    <w:rsid w:val="004104EA"/>
    <w:rsid w:val="004423F9"/>
    <w:rsid w:val="004470FB"/>
    <w:rsid w:val="00482677"/>
    <w:rsid w:val="004A06D4"/>
    <w:rsid w:val="0050165D"/>
    <w:rsid w:val="0050489E"/>
    <w:rsid w:val="00551A67"/>
    <w:rsid w:val="005D14FA"/>
    <w:rsid w:val="005D3580"/>
    <w:rsid w:val="005E0235"/>
    <w:rsid w:val="005F336D"/>
    <w:rsid w:val="006263C8"/>
    <w:rsid w:val="00645252"/>
    <w:rsid w:val="00670C73"/>
    <w:rsid w:val="00671DE1"/>
    <w:rsid w:val="00684A66"/>
    <w:rsid w:val="0068503B"/>
    <w:rsid w:val="006972D4"/>
    <w:rsid w:val="006A485F"/>
    <w:rsid w:val="006C2BBB"/>
    <w:rsid w:val="006D3D74"/>
    <w:rsid w:val="006F2664"/>
    <w:rsid w:val="0075427E"/>
    <w:rsid w:val="00791D5E"/>
    <w:rsid w:val="007B0B11"/>
    <w:rsid w:val="007D0B10"/>
    <w:rsid w:val="00820465"/>
    <w:rsid w:val="0083569A"/>
    <w:rsid w:val="00844201"/>
    <w:rsid w:val="009809E5"/>
    <w:rsid w:val="009A6DD7"/>
    <w:rsid w:val="009B3F32"/>
    <w:rsid w:val="00A30AFB"/>
    <w:rsid w:val="00A849F3"/>
    <w:rsid w:val="00A9204E"/>
    <w:rsid w:val="00AC5FC3"/>
    <w:rsid w:val="00AE3D9D"/>
    <w:rsid w:val="00B94A7F"/>
    <w:rsid w:val="00BA5AAD"/>
    <w:rsid w:val="00C063B7"/>
    <w:rsid w:val="00C26003"/>
    <w:rsid w:val="00C571EE"/>
    <w:rsid w:val="00C81542"/>
    <w:rsid w:val="00CA5610"/>
    <w:rsid w:val="00CA6866"/>
    <w:rsid w:val="00CD7C5C"/>
    <w:rsid w:val="00E53ECC"/>
    <w:rsid w:val="00E54F74"/>
    <w:rsid w:val="00E6691C"/>
    <w:rsid w:val="00E714C1"/>
    <w:rsid w:val="00EA443D"/>
    <w:rsid w:val="00EB64AC"/>
    <w:rsid w:val="00EE6CB6"/>
    <w:rsid w:val="00F001A6"/>
    <w:rsid w:val="00F04409"/>
    <w:rsid w:val="00F40A5D"/>
    <w:rsid w:val="00F82FDF"/>
    <w:rsid w:val="00F940F4"/>
    <w:rsid w:val="00F95A93"/>
    <w:rsid w:val="00FC4A6C"/>
    <w:rsid w:val="00FD3D2B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69BE"/>
  <w15:chartTrackingRefBased/>
  <w15:docId w15:val="{6F190973-1260-4378-8676-E62BDF96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FD3D2B"/>
  </w:style>
  <w:style w:type="paragraph" w:styleId="ListParagraph">
    <w:name w:val="List Paragraph"/>
    <w:basedOn w:val="Normal"/>
    <w:uiPriority w:val="34"/>
    <w:semiHidden/>
    <w:unhideWhenUsed/>
    <w:qFormat/>
    <w:rsid w:val="00551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75\AppData\Local\Microsoft\Office\16.0\DTS\en-US%7b94D78385-350C-48EC-BCC3-C7F0D90F6213%7d\%7bC6CB5E25-3CE3-4AE4-BEBA-1A0771A1BAA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1911AA499BB43832FB1BB460BB848" ma:contentTypeVersion="4" ma:contentTypeDescription="Create a new document." ma:contentTypeScope="" ma:versionID="9c09c5907b3063e4c199b1ba0e83d839">
  <xsd:schema xmlns:xsd="http://www.w3.org/2001/XMLSchema" xmlns:xs="http://www.w3.org/2001/XMLSchema" xmlns:p="http://schemas.microsoft.com/office/2006/metadata/properties" xmlns:ns3="b6910867-6be9-4902-bd97-cfad4e46b294" targetNamespace="http://schemas.microsoft.com/office/2006/metadata/properties" ma:root="true" ma:fieldsID="06aa16d5deba5c4029ae6915e5fb6cbd" ns3:_="">
    <xsd:import namespace="b6910867-6be9-4902-bd97-cfad4e46b2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10867-6be9-4902-bd97-cfad4e46b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B670C-7D07-43FC-A6E0-8EA524A6C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10867-6be9-4902-bd97-cfad4e46b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DE801-9F10-441F-A86D-EB9A1AF51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{C6CB5E25-3CE3-4AE4-BEBA-1A0771A1BAAB}tf02786999_win32</Template>
  <TotalTime>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Belford</dc:creator>
  <cp:keywords/>
  <dc:description/>
  <cp:lastModifiedBy>Brent Belford</cp:lastModifiedBy>
  <cp:revision>6</cp:revision>
  <cp:lastPrinted>2024-03-27T13:11:00Z</cp:lastPrinted>
  <dcterms:created xsi:type="dcterms:W3CDTF">2024-03-26T23:48:00Z</dcterms:created>
  <dcterms:modified xsi:type="dcterms:W3CDTF">2024-03-27T17:07:00Z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0x0101002EC1911AA499BB43832FB1BB460BB848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