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238E32ED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8D4256">
        <w:rPr>
          <w:b/>
          <w:bCs/>
          <w:sz w:val="32"/>
          <w:szCs w:val="32"/>
        </w:rPr>
        <w:t>the Gospel of Mark</w:t>
      </w:r>
    </w:p>
    <w:p w14:paraId="3482AEA2" w14:textId="503336AA" w:rsidR="00FD3D2B" w:rsidRPr="00C81542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>Brent Belford</w:t>
      </w:r>
    </w:p>
    <w:p w14:paraId="57C504DA" w14:textId="3C580B05" w:rsidR="00FD3D2B" w:rsidRPr="00C81542" w:rsidRDefault="00FD3D2B" w:rsidP="00FD3D2B">
      <w:pPr>
        <w:pStyle w:val="NoSpacing"/>
        <w:rPr>
          <w:sz w:val="24"/>
          <w:szCs w:val="24"/>
        </w:rPr>
      </w:pPr>
    </w:p>
    <w:p w14:paraId="378B6B53" w14:textId="50517DC5" w:rsidR="008D4256" w:rsidRDefault="00EC1D4F" w:rsidP="00FB1423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Introduction: the beginning of the gospel of Jesus Christ (1:1–13)</w:t>
      </w:r>
    </w:p>
    <w:p w14:paraId="6152D897" w14:textId="246C7218" w:rsidR="00EC1D4F" w:rsidRDefault="00EC1D4F" w:rsidP="00FB142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beginning of Jesus’s gospel (1–8)</w:t>
      </w:r>
    </w:p>
    <w:p w14:paraId="6F61D822" w14:textId="7779E8CB" w:rsidR="003827EC" w:rsidRDefault="003827EC" w:rsidP="00FB142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beginning of the gospel concerns Jesus (1).</w:t>
      </w:r>
    </w:p>
    <w:p w14:paraId="1AE4B034" w14:textId="3F021D84" w:rsidR="003827EC" w:rsidRDefault="003827EC" w:rsidP="00FB142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beginning of the gospel fulfills OT texts (2–3).</w:t>
      </w:r>
    </w:p>
    <w:p w14:paraId="4F333714" w14:textId="220BA391" w:rsidR="00D20029" w:rsidRDefault="00D20029" w:rsidP="00FB142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beginning of the gospel involves John the Baptist in the wilderness (4–8).</w:t>
      </w:r>
    </w:p>
    <w:p w14:paraId="338EB077" w14:textId="2ABD3209" w:rsidR="00D20029" w:rsidRDefault="00D20029" w:rsidP="00FB1423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Baptizing (4a)</w:t>
      </w:r>
    </w:p>
    <w:p w14:paraId="37354296" w14:textId="43A5A91A" w:rsidR="00D20029" w:rsidRDefault="00D20029" w:rsidP="00FB1423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Preaching (4b–8)</w:t>
      </w:r>
    </w:p>
    <w:p w14:paraId="45551B25" w14:textId="0C56B808" w:rsidR="00D20029" w:rsidRDefault="00D20029" w:rsidP="00FB1423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He preached a baptism of repentance for the forgiveness of sins (4b–5).</w:t>
      </w:r>
    </w:p>
    <w:p w14:paraId="75DEB038" w14:textId="4E397D67" w:rsidR="00D20029" w:rsidRDefault="00D20029" w:rsidP="00FB1423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He preached the arrival of one greater than himself (6–8).</w:t>
      </w:r>
    </w:p>
    <w:p w14:paraId="32C4B9B8" w14:textId="0E8CB449" w:rsidR="00EC1D4F" w:rsidRDefault="00EC1D4F" w:rsidP="00FB142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baptism of John (9–11)</w:t>
      </w:r>
    </w:p>
    <w:p w14:paraId="46ECFC28" w14:textId="79EB7939" w:rsidR="00D20029" w:rsidRDefault="00D20029" w:rsidP="00FB1423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baptism itself (9)</w:t>
      </w:r>
    </w:p>
    <w:p w14:paraId="5996781E" w14:textId="21899E0A" w:rsidR="00D20029" w:rsidRDefault="00D20029" w:rsidP="00FB1423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results of </w:t>
      </w:r>
      <w:r w:rsidR="00A9064B">
        <w:rPr>
          <w:sz w:val="24"/>
          <w:szCs w:val="24"/>
        </w:rPr>
        <w:t xml:space="preserve">his </w:t>
      </w:r>
      <w:r>
        <w:rPr>
          <w:sz w:val="24"/>
          <w:szCs w:val="24"/>
        </w:rPr>
        <w:t>baptism (10–11)</w:t>
      </w:r>
    </w:p>
    <w:p w14:paraId="51310133" w14:textId="21752F5D" w:rsidR="00EC1D4F" w:rsidRDefault="00CA0AEE" w:rsidP="00FB142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temptation of Jesus (12–13)</w:t>
      </w:r>
    </w:p>
    <w:p w14:paraId="2D04FE57" w14:textId="5B5EFA44" w:rsidR="00EC1D4F" w:rsidRDefault="00EC1D4F" w:rsidP="00FB1423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Body: the gospel of Jesus Christ (1:14–16:</w:t>
      </w:r>
      <w:r w:rsidR="00A9064B">
        <w:rPr>
          <w:sz w:val="24"/>
          <w:szCs w:val="24"/>
        </w:rPr>
        <w:t>8</w:t>
      </w:r>
      <w:r>
        <w:rPr>
          <w:sz w:val="24"/>
          <w:szCs w:val="24"/>
        </w:rPr>
        <w:t>)</w:t>
      </w:r>
    </w:p>
    <w:p w14:paraId="323C3355" w14:textId="65F4B48A" w:rsidR="00CA0AEE" w:rsidRDefault="00CA0AEE" w:rsidP="00FB142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Jesus’s early ministry in Galilee (1:14–5:43)</w:t>
      </w:r>
    </w:p>
    <w:p w14:paraId="6CE8C484" w14:textId="486D0F48" w:rsidR="00EB63F0" w:rsidRDefault="00E84221" w:rsidP="00FB1423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His unrivaled authority (1:14–3:35)</w:t>
      </w:r>
    </w:p>
    <w:p w14:paraId="1AF016FF" w14:textId="5B2FB147" w:rsidR="00F0527C" w:rsidRDefault="00563A10" w:rsidP="00F0527C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Jesus declares authority by announcing the kingdom and demanding a response (1:14–15).</w:t>
      </w:r>
    </w:p>
    <w:p w14:paraId="463BC6D1" w14:textId="6C4F89E6" w:rsidR="00563A10" w:rsidRDefault="00563A10" w:rsidP="00F0527C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Jesus demonstrates authority by gathering disciples (1:16–20).</w:t>
      </w:r>
    </w:p>
    <w:p w14:paraId="702B238E" w14:textId="48C7A6C0" w:rsidR="00563A10" w:rsidRDefault="00563A10" w:rsidP="00563A10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The calling of Peter and Andrew (16–18)</w:t>
      </w:r>
    </w:p>
    <w:p w14:paraId="2E54DE61" w14:textId="73DBF08F" w:rsidR="00563A10" w:rsidRDefault="00563A10" w:rsidP="00563A10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The calling of James and John (19–20)</w:t>
      </w:r>
    </w:p>
    <w:p w14:paraId="7127BA04" w14:textId="134BD4F2" w:rsidR="00563A10" w:rsidRDefault="00563A10" w:rsidP="00F0527C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Jesus </w:t>
      </w:r>
      <w:r w:rsidR="00D17FF5">
        <w:rPr>
          <w:sz w:val="24"/>
          <w:szCs w:val="24"/>
        </w:rPr>
        <w:t>display</w:t>
      </w:r>
      <w:r>
        <w:rPr>
          <w:sz w:val="24"/>
          <w:szCs w:val="24"/>
        </w:rPr>
        <w:t>s authority with his teaching and actions (1:21–28).</w:t>
      </w:r>
    </w:p>
    <w:p w14:paraId="42AA0820" w14:textId="50C1EC52" w:rsidR="007D160D" w:rsidRDefault="007D160D" w:rsidP="007D160D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The authoritative teaching of Jesus (21–22)</w:t>
      </w:r>
    </w:p>
    <w:p w14:paraId="3A93D570" w14:textId="1BA5AE36" w:rsidR="007D160D" w:rsidRDefault="007D160D" w:rsidP="007D160D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The authoritative actions of Jesus (23–28)</w:t>
      </w:r>
    </w:p>
    <w:p w14:paraId="652B7D31" w14:textId="5F34F95D" w:rsidR="00563A10" w:rsidRDefault="007D160D" w:rsidP="00F0527C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Jesus </w:t>
      </w:r>
      <w:r w:rsidR="00D17FF5">
        <w:rPr>
          <w:sz w:val="24"/>
          <w:szCs w:val="24"/>
        </w:rPr>
        <w:t>shows</w:t>
      </w:r>
      <w:r>
        <w:rPr>
          <w:sz w:val="24"/>
          <w:szCs w:val="24"/>
        </w:rPr>
        <w:t xml:space="preserve"> authority by healing diseases and casting our demons (1:29–34).</w:t>
      </w:r>
    </w:p>
    <w:p w14:paraId="2D015F94" w14:textId="6352DF51" w:rsidR="007D160D" w:rsidRDefault="007D160D" w:rsidP="00F0527C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Jesus reveals authority by preaching the gospel </w:t>
      </w:r>
      <w:r w:rsidR="00A16698">
        <w:rPr>
          <w:sz w:val="24"/>
          <w:szCs w:val="24"/>
        </w:rPr>
        <w:t>of God beyond Capernaum (1:35–39).</w:t>
      </w:r>
    </w:p>
    <w:p w14:paraId="43231B9A" w14:textId="4C02D706" w:rsidR="00A16698" w:rsidRDefault="00D17FF5" w:rsidP="00F0527C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Jesus demonstrates authority by overcoming uncleanness and growing in popularity (1:40–45).</w:t>
      </w:r>
    </w:p>
    <w:p w14:paraId="23FFE2D0" w14:textId="0E617B7C" w:rsidR="00D17FF5" w:rsidRDefault="00D17FF5" w:rsidP="00F0527C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Jesus uncovers his authority by forgiving sin (2:1–12).</w:t>
      </w:r>
    </w:p>
    <w:p w14:paraId="4CCAF8DF" w14:textId="4B5DFD8F" w:rsidR="00D17FF5" w:rsidRDefault="00D17FF5" w:rsidP="00F0527C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Jesus demonstrates authority by breaking scribal rules (2:13–1</w:t>
      </w:r>
      <w:r w:rsidR="009C278C">
        <w:rPr>
          <w:sz w:val="24"/>
          <w:szCs w:val="24"/>
        </w:rPr>
        <w:t>7</w:t>
      </w:r>
      <w:r>
        <w:rPr>
          <w:sz w:val="24"/>
          <w:szCs w:val="24"/>
        </w:rPr>
        <w:t>).</w:t>
      </w:r>
    </w:p>
    <w:p w14:paraId="6C547B29" w14:textId="1964AB32" w:rsidR="00D17FF5" w:rsidRDefault="009C278C" w:rsidP="00F0527C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Jesus reveals authority by silencing his critics (2:18–22).</w:t>
      </w:r>
    </w:p>
    <w:p w14:paraId="038E9476" w14:textId="17DD14EF" w:rsidR="00563A10" w:rsidRDefault="009C278C" w:rsidP="003A1C14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Jesus declares his authority by rejecting Sabbath regulations (2:23–3:6).</w:t>
      </w:r>
    </w:p>
    <w:p w14:paraId="1778D7E3" w14:textId="00156993" w:rsidR="003A1C14" w:rsidRDefault="003A1C14" w:rsidP="003A1C14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Rejecting sabbath regulations because of hunger (2:23–28)</w:t>
      </w:r>
    </w:p>
    <w:p w14:paraId="507FDD2E" w14:textId="6C000BEA" w:rsidR="003A1C14" w:rsidRPr="003A1C14" w:rsidRDefault="003A1C14" w:rsidP="003A1C14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Rejecting sabbath regulations for a healing (3:1–6)</w:t>
      </w:r>
    </w:p>
    <w:p w14:paraId="63F8A156" w14:textId="116942F7" w:rsidR="003A1C14" w:rsidRDefault="003A1C14" w:rsidP="00FB1423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His growing popularity with outsiders (3:7–35)</w:t>
      </w:r>
    </w:p>
    <w:p w14:paraId="0E3AA7FE" w14:textId="563CDD5B" w:rsidR="00A6116A" w:rsidRDefault="00A6116A" w:rsidP="00A6116A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Large groups from the surrounding areas were following Christ (7–10).</w:t>
      </w:r>
    </w:p>
    <w:p w14:paraId="7804CB70" w14:textId="146BA5A3" w:rsidR="00A6116A" w:rsidRDefault="00A6116A" w:rsidP="00A6116A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Unclean spirits were also present (11–12).</w:t>
      </w:r>
    </w:p>
    <w:p w14:paraId="00BE22B4" w14:textId="6300CE92" w:rsidR="00A6116A" w:rsidRDefault="00A6116A" w:rsidP="00A6116A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The twelve disciples are appointed to be with him (13–20).</w:t>
      </w:r>
    </w:p>
    <w:p w14:paraId="6E04B3B2" w14:textId="74442CDC" w:rsidR="00A6116A" w:rsidRDefault="00A6116A" w:rsidP="00A6116A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The scribes came from Jerusalem to see him (22–30).</w:t>
      </w:r>
    </w:p>
    <w:p w14:paraId="7679F9E4" w14:textId="148DA5EA" w:rsidR="00A6116A" w:rsidRDefault="00A6116A" w:rsidP="00A6116A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Jesus’s family come to see him (21, 31–35).</w:t>
      </w:r>
    </w:p>
    <w:p w14:paraId="198EB1E9" w14:textId="6BAC91CB" w:rsidR="00E84221" w:rsidRDefault="00E84221" w:rsidP="00FB1423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His teaching in parables (4:1–34)</w:t>
      </w:r>
    </w:p>
    <w:p w14:paraId="3DCC6CBC" w14:textId="573F4B89" w:rsidR="00F0527C" w:rsidRDefault="00A6116A" w:rsidP="00F0527C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The parable of the soils (1–20)</w:t>
      </w:r>
    </w:p>
    <w:p w14:paraId="3241A45B" w14:textId="2A3C0073" w:rsidR="00A6116A" w:rsidRDefault="00A6116A" w:rsidP="00F0527C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The lamp and measure parables (21–25)</w:t>
      </w:r>
    </w:p>
    <w:p w14:paraId="57DF0FF3" w14:textId="053F7B89" w:rsidR="00A6116A" w:rsidRDefault="00A6116A" w:rsidP="00F0527C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The seed parables (26–34)</w:t>
      </w:r>
    </w:p>
    <w:p w14:paraId="3E53D3B6" w14:textId="48E50B03" w:rsidR="00E84221" w:rsidRDefault="00E84221" w:rsidP="00FB1423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His authority demonstrated through miracles (4:35–5:43)</w:t>
      </w:r>
    </w:p>
    <w:p w14:paraId="15E43D8C" w14:textId="0A322159" w:rsidR="00F0527C" w:rsidRDefault="00AA7BC8" w:rsidP="00F0527C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A6116A">
        <w:rPr>
          <w:sz w:val="24"/>
          <w:szCs w:val="24"/>
        </w:rPr>
        <w:t>uthority over nature (4:35–41)</w:t>
      </w:r>
    </w:p>
    <w:p w14:paraId="5750ADEA" w14:textId="5E46AA5E" w:rsidR="00A6116A" w:rsidRDefault="00AA7BC8" w:rsidP="00F0527C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A6116A">
        <w:rPr>
          <w:sz w:val="24"/>
          <w:szCs w:val="24"/>
        </w:rPr>
        <w:t>uthority over demons (5:1–20)</w:t>
      </w:r>
    </w:p>
    <w:p w14:paraId="1687C264" w14:textId="3CBCA0F7" w:rsidR="00A6116A" w:rsidRDefault="00AA7BC8" w:rsidP="00F0527C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A6116A">
        <w:rPr>
          <w:sz w:val="24"/>
          <w:szCs w:val="24"/>
        </w:rPr>
        <w:t>uthority over death and disease (5:21–43)</w:t>
      </w:r>
    </w:p>
    <w:p w14:paraId="33B08F8F" w14:textId="59645F1C" w:rsidR="00CA0AEE" w:rsidRDefault="002D13E1" w:rsidP="00FB142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Jesus’s intermediate ministry in Galilee and beyond (6:1–8:30)</w:t>
      </w:r>
    </w:p>
    <w:p w14:paraId="7AA19EE4" w14:textId="61B72719" w:rsidR="00C10968" w:rsidRDefault="00C10968" w:rsidP="00FB1423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Rejection (6:1–56)</w:t>
      </w:r>
    </w:p>
    <w:p w14:paraId="4A63C771" w14:textId="160EB8A5" w:rsidR="00F0527C" w:rsidRDefault="00A25226" w:rsidP="00F0527C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Rejection in his hometown (1–6a)</w:t>
      </w:r>
    </w:p>
    <w:p w14:paraId="4DCE57ED" w14:textId="20FEC670" w:rsidR="00A25226" w:rsidRDefault="00A25226" w:rsidP="00F0527C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Rejection of the disciples (6b–13, 20)</w:t>
      </w:r>
    </w:p>
    <w:p w14:paraId="690F7BB2" w14:textId="65079004" w:rsidR="00A25226" w:rsidRDefault="00A25226" w:rsidP="00F0527C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Rejection of John the Baptist (14–29)</w:t>
      </w:r>
    </w:p>
    <w:p w14:paraId="6E2CDBB7" w14:textId="50746FF1" w:rsidR="00A25226" w:rsidRDefault="00A25226" w:rsidP="00F0527C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Rejection of Jesus (30–56)</w:t>
      </w:r>
    </w:p>
    <w:p w14:paraId="1DF75ED9" w14:textId="6F0CD02B" w:rsidR="000F5C25" w:rsidRDefault="000F5C25" w:rsidP="000F5C25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The feeding of the 5,000 (30–44)</w:t>
      </w:r>
    </w:p>
    <w:p w14:paraId="599AE619" w14:textId="6CDCB3C6" w:rsidR="000F5C25" w:rsidRDefault="000F5C25" w:rsidP="000F5C25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Jesus walks on the water (45–52)</w:t>
      </w:r>
    </w:p>
    <w:p w14:paraId="69E9A38B" w14:textId="705D8426" w:rsidR="000F5C25" w:rsidRDefault="000F5C25" w:rsidP="000F5C25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A summary of Jesus’s healings (53–56)</w:t>
      </w:r>
    </w:p>
    <w:p w14:paraId="6C569565" w14:textId="587DED70" w:rsidR="00C10968" w:rsidRDefault="00C10968" w:rsidP="00FB1423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Confrontation (7:1–23)</w:t>
      </w:r>
    </w:p>
    <w:p w14:paraId="720AD4C7" w14:textId="4EA386E9" w:rsidR="00F0527C" w:rsidRDefault="00AC4A00" w:rsidP="00F0527C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An encounter between Jesus and the scribes and Pharisees (1–13)</w:t>
      </w:r>
    </w:p>
    <w:p w14:paraId="727B8211" w14:textId="4AC32CDF" w:rsidR="000F5C25" w:rsidRDefault="000F5C25" w:rsidP="000F5C25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The Pharisees observe a problem (1–5)</w:t>
      </w:r>
    </w:p>
    <w:p w14:paraId="3C9D43D9" w14:textId="098C58E4" w:rsidR="000F5C25" w:rsidRDefault="000F5C25" w:rsidP="000F5C25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Jesus challenges them back (6–13)</w:t>
      </w:r>
    </w:p>
    <w:p w14:paraId="2D0F33F9" w14:textId="683AD52E" w:rsidR="00AC4A00" w:rsidRDefault="00AC4A00" w:rsidP="0024288F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An opportunity for teaching (14–23)</w:t>
      </w:r>
    </w:p>
    <w:p w14:paraId="341121F3" w14:textId="63C1A08F" w:rsidR="000F5C25" w:rsidRDefault="000F5C25" w:rsidP="000F5C25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Teaching to the crowds (14–15)</w:t>
      </w:r>
    </w:p>
    <w:p w14:paraId="163983D0" w14:textId="5A28B008" w:rsidR="000F5C25" w:rsidRPr="0024288F" w:rsidRDefault="000F5C25" w:rsidP="000F5C25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Teaching to the disciples (16–23)</w:t>
      </w:r>
    </w:p>
    <w:p w14:paraId="122C99DA" w14:textId="467C0742" w:rsidR="00C10968" w:rsidRDefault="00C10968" w:rsidP="00FB1423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Acceptance (7:24–8:9)</w:t>
      </w:r>
    </w:p>
    <w:p w14:paraId="1F2F496B" w14:textId="45070829" w:rsidR="00F0527C" w:rsidRDefault="0024288F" w:rsidP="00F0527C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The story of a girl from </w:t>
      </w:r>
      <w:proofErr w:type="spellStart"/>
      <w:r>
        <w:rPr>
          <w:sz w:val="24"/>
          <w:szCs w:val="24"/>
        </w:rPr>
        <w:t>Tyre</w:t>
      </w:r>
      <w:proofErr w:type="spellEnd"/>
      <w:r>
        <w:rPr>
          <w:sz w:val="24"/>
          <w:szCs w:val="24"/>
        </w:rPr>
        <w:t xml:space="preserve"> (7:24–30)</w:t>
      </w:r>
    </w:p>
    <w:p w14:paraId="2C07595E" w14:textId="5B904DB7" w:rsidR="000F5C25" w:rsidRPr="000F5C25" w:rsidRDefault="0024288F" w:rsidP="000F5C25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The story of a man from Decapolis (7:31–37)</w:t>
      </w:r>
    </w:p>
    <w:p w14:paraId="05D7FD8B" w14:textId="4A02495C" w:rsidR="0024288F" w:rsidRDefault="0024288F" w:rsidP="00F0527C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A feeding story (8:1–9)</w:t>
      </w:r>
    </w:p>
    <w:p w14:paraId="54C52D21" w14:textId="697235B8" w:rsidR="000F5C25" w:rsidRDefault="000F5C25" w:rsidP="000F5C25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The concern of Jesus (1–3)</w:t>
      </w:r>
    </w:p>
    <w:p w14:paraId="5D83B1C4" w14:textId="4C99DA28" w:rsidR="000F5C25" w:rsidRDefault="000F5C25" w:rsidP="000F5C25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The dullness of the disciples (4)</w:t>
      </w:r>
    </w:p>
    <w:p w14:paraId="45530666" w14:textId="02CDB63F" w:rsidR="000F5C25" w:rsidRDefault="00EB3F4B" w:rsidP="000F5C25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The patience and provision of Jesus (5–9)</w:t>
      </w:r>
    </w:p>
    <w:p w14:paraId="3128049E" w14:textId="5C545ADB" w:rsidR="00C10968" w:rsidRDefault="00C10968" w:rsidP="00FB1423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Controversy &amp; Unbelief (8:10–21)</w:t>
      </w:r>
    </w:p>
    <w:p w14:paraId="2B2E6617" w14:textId="152F1857" w:rsidR="00F0527C" w:rsidRDefault="0024288F" w:rsidP="00F0527C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The nature of skepticism: an exchange between Jesus and the Pharisees (10–13)</w:t>
      </w:r>
    </w:p>
    <w:p w14:paraId="4AC5718F" w14:textId="69A17330" w:rsidR="0024288F" w:rsidRDefault="0024288F" w:rsidP="00F0527C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The danger of unbelie</w:t>
      </w:r>
      <w:r w:rsidR="004B62FB">
        <w:rPr>
          <w:sz w:val="24"/>
          <w:szCs w:val="24"/>
        </w:rPr>
        <w:t>f</w:t>
      </w:r>
      <w:r>
        <w:rPr>
          <w:sz w:val="24"/>
          <w:szCs w:val="24"/>
        </w:rPr>
        <w:t>: an exchange between Jesus and the disciples (14–21)</w:t>
      </w:r>
    </w:p>
    <w:p w14:paraId="49F6E2B9" w14:textId="2423E999" w:rsidR="00C10968" w:rsidRDefault="00C10968" w:rsidP="00FB1423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Clarity (8:22–30)</w:t>
      </w:r>
    </w:p>
    <w:p w14:paraId="10C55CD7" w14:textId="19B633C3" w:rsidR="00F0527C" w:rsidRDefault="00AA7BC8" w:rsidP="00F0527C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The healing of a blind man in Bethsaida (22–</w:t>
      </w:r>
      <w:r w:rsidR="003B5AA2">
        <w:rPr>
          <w:sz w:val="24"/>
          <w:szCs w:val="24"/>
        </w:rPr>
        <w:t>26)</w:t>
      </w:r>
    </w:p>
    <w:p w14:paraId="7DEC6EE4" w14:textId="590B61CB" w:rsidR="003B5AA2" w:rsidRDefault="003B5AA2" w:rsidP="00F0527C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The partial healing of the blindness of the disciples (27–30)</w:t>
      </w:r>
    </w:p>
    <w:p w14:paraId="7AB3AC31" w14:textId="375CACBB" w:rsidR="002D13E1" w:rsidRDefault="002D13E1" w:rsidP="00FB142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Jesus’s advancing ministry (8:31–10:52)</w:t>
      </w:r>
    </w:p>
    <w:p w14:paraId="795B4DC2" w14:textId="3487B9E8" w:rsidR="00C10968" w:rsidRDefault="00EB3F4B" w:rsidP="00FB1423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2B1048" w:rsidRPr="00EB3F4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2B1048">
        <w:rPr>
          <w:sz w:val="24"/>
          <w:szCs w:val="24"/>
        </w:rPr>
        <w:t>passion prediction (8:31–9:29)</w:t>
      </w:r>
    </w:p>
    <w:p w14:paraId="3A5997AF" w14:textId="50B9E1E0" w:rsidR="00F0527C" w:rsidRDefault="007B4FDE" w:rsidP="00F0527C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Three-fold account of death, failure, and discipleship (8:31–9:1)</w:t>
      </w:r>
    </w:p>
    <w:p w14:paraId="061B2BF7" w14:textId="776EB494" w:rsidR="007B4FDE" w:rsidRDefault="007B4FDE" w:rsidP="00F0527C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Further stories of the disciples</w:t>
      </w:r>
      <w:r w:rsidR="00C6508F">
        <w:rPr>
          <w:sz w:val="24"/>
          <w:szCs w:val="24"/>
        </w:rPr>
        <w:t>’</w:t>
      </w:r>
      <w:r>
        <w:rPr>
          <w:sz w:val="24"/>
          <w:szCs w:val="24"/>
        </w:rPr>
        <w:t xml:space="preserve"> failure</w:t>
      </w:r>
      <w:r w:rsidR="00C6508F">
        <w:rPr>
          <w:sz w:val="24"/>
          <w:szCs w:val="24"/>
        </w:rPr>
        <w:t>s</w:t>
      </w:r>
      <w:r>
        <w:rPr>
          <w:sz w:val="24"/>
          <w:szCs w:val="24"/>
        </w:rPr>
        <w:t xml:space="preserve"> (9:2–29)</w:t>
      </w:r>
    </w:p>
    <w:p w14:paraId="37A2C6A3" w14:textId="56F0B6C5" w:rsidR="007B4FDE" w:rsidRDefault="007B4FDE" w:rsidP="007B4FDE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Failur</w:t>
      </w:r>
      <w:r w:rsidR="004B62FB">
        <w:rPr>
          <w:sz w:val="24"/>
          <w:szCs w:val="24"/>
        </w:rPr>
        <w:t>e</w:t>
      </w:r>
      <w:r>
        <w:rPr>
          <w:sz w:val="24"/>
          <w:szCs w:val="24"/>
        </w:rPr>
        <w:t xml:space="preserve"> at the Transfiguration (2–13)</w:t>
      </w:r>
    </w:p>
    <w:p w14:paraId="7F8A22AF" w14:textId="28D5436A" w:rsidR="007B4FDE" w:rsidRDefault="007B4FDE" w:rsidP="007B4FDE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Failure with the exorcism of a young boy (14–29)</w:t>
      </w:r>
    </w:p>
    <w:p w14:paraId="1887F9A7" w14:textId="0A9A2259" w:rsidR="00EB3F4B" w:rsidRDefault="00EB3F4B" w:rsidP="00EB3F4B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The chaotic scene (14–18)</w:t>
      </w:r>
    </w:p>
    <w:p w14:paraId="2D7A1ADD" w14:textId="59C116C0" w:rsidR="00EB3F4B" w:rsidRDefault="00EB3F4B" w:rsidP="00EB3F4B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The initial response (19–20)</w:t>
      </w:r>
    </w:p>
    <w:p w14:paraId="5F92974B" w14:textId="3172BD3E" w:rsidR="00EB3F4B" w:rsidRDefault="00EB3F4B" w:rsidP="00EB3F4B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important discussion (21–24)</w:t>
      </w:r>
    </w:p>
    <w:p w14:paraId="19D2BE9B" w14:textId="0E77BD6C" w:rsidR="00EB3F4B" w:rsidRDefault="00EB3F4B" w:rsidP="00EB3F4B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The powerful miracle (25–27)</w:t>
      </w:r>
    </w:p>
    <w:p w14:paraId="22AA9FDE" w14:textId="64B81FB9" w:rsidR="00EB3F4B" w:rsidRDefault="00EB3F4B" w:rsidP="00EB3F4B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The private instruction (28–29)</w:t>
      </w:r>
    </w:p>
    <w:p w14:paraId="5A7B4E40" w14:textId="05C4E8AC" w:rsidR="002B1048" w:rsidRDefault="00EB3F4B" w:rsidP="00FB1423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2B1048" w:rsidRPr="00EB3F4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2B1048">
        <w:rPr>
          <w:sz w:val="24"/>
          <w:szCs w:val="24"/>
        </w:rPr>
        <w:t>passion prediction (9:30–10:31)</w:t>
      </w:r>
    </w:p>
    <w:p w14:paraId="01A9A94C" w14:textId="3C62B344" w:rsidR="00F0527C" w:rsidRDefault="004C7BFE" w:rsidP="00F0527C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Prediction of death (9:30–31)</w:t>
      </w:r>
    </w:p>
    <w:p w14:paraId="318404A8" w14:textId="48C94984" w:rsidR="004C7BFE" w:rsidRDefault="004C7BFE" w:rsidP="00F0527C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Failure of disciples (9:32–34)</w:t>
      </w:r>
    </w:p>
    <w:p w14:paraId="6D161DB9" w14:textId="25DC85C4" w:rsidR="004C7BFE" w:rsidRDefault="004C7BFE" w:rsidP="00F0527C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Cost of discipleship (9:35–10:31)</w:t>
      </w:r>
    </w:p>
    <w:p w14:paraId="1804852D" w14:textId="339F5D90" w:rsidR="004C7BFE" w:rsidRDefault="004C7BFE" w:rsidP="004C7BFE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Jesus speaks about community relationships (9:35–50).</w:t>
      </w:r>
    </w:p>
    <w:p w14:paraId="03D530F0" w14:textId="74C56437" w:rsidR="001E52C9" w:rsidRDefault="001E52C9" w:rsidP="001E52C9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You must be last and servant of all (35–37).</w:t>
      </w:r>
    </w:p>
    <w:p w14:paraId="53A28C57" w14:textId="455446BD" w:rsidR="001E52C9" w:rsidRDefault="001E52C9" w:rsidP="001E52C9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You must not reject those who lack proper credentials (38–41).</w:t>
      </w:r>
    </w:p>
    <w:p w14:paraId="4D2AACEE" w14:textId="15D6EE29" w:rsidR="001E52C9" w:rsidRDefault="001E52C9" w:rsidP="001E52C9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You must not abuse those who seem insignificant (42–48)</w:t>
      </w:r>
    </w:p>
    <w:p w14:paraId="717B4573" w14:textId="44D0A247" w:rsidR="001E52C9" w:rsidRDefault="001E52C9" w:rsidP="001E52C9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You must endure the refining fires of trials and persecutions together (49–50).</w:t>
      </w:r>
    </w:p>
    <w:p w14:paraId="7E66C7A9" w14:textId="12EE48E0" w:rsidR="004C7BFE" w:rsidRDefault="004C7BFE" w:rsidP="004C7BFE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Jesus teaches about marriage (10:1–12).</w:t>
      </w:r>
    </w:p>
    <w:p w14:paraId="5A6E6D00" w14:textId="5A9BDF29" w:rsidR="001E52C9" w:rsidRDefault="001E52C9" w:rsidP="001E52C9">
      <w:pPr>
        <w:pStyle w:val="NoSpacing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The Pharisees’ question about divorce (1–2)</w:t>
      </w:r>
    </w:p>
    <w:p w14:paraId="3CCA3657" w14:textId="5E5EF1A3" w:rsidR="001E52C9" w:rsidRPr="001E52C9" w:rsidRDefault="001E52C9" w:rsidP="001E52C9">
      <w:pPr>
        <w:pStyle w:val="NoSpacing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Jesus’s principles regarding marriage (3–12)</w:t>
      </w:r>
    </w:p>
    <w:p w14:paraId="1A383541" w14:textId="42B7040C" w:rsidR="004C7BFE" w:rsidRDefault="004C7BFE" w:rsidP="004C7BFE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Jesus speaks about children (10:13–16).</w:t>
      </w:r>
    </w:p>
    <w:p w14:paraId="2E2EE8F9" w14:textId="55C25AEB" w:rsidR="004C7BFE" w:rsidRDefault="004C7BFE" w:rsidP="004C7BFE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Jesus teaches about wealth (10:17–31).</w:t>
      </w:r>
    </w:p>
    <w:p w14:paraId="1C26C2EA" w14:textId="75EB14ED" w:rsidR="00860E1F" w:rsidRDefault="00860E1F" w:rsidP="00860E1F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A discussion with a rich man about eternal life (17–22)</w:t>
      </w:r>
    </w:p>
    <w:p w14:paraId="568EB86A" w14:textId="4DFB8740" w:rsidR="00860E1F" w:rsidRDefault="00860E1F" w:rsidP="00860E1F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A discussion with the disciples about entering the kingdom of God (23–27)</w:t>
      </w:r>
    </w:p>
    <w:p w14:paraId="4580775E" w14:textId="5D990178" w:rsidR="00860E1F" w:rsidRDefault="00860E1F" w:rsidP="00860E1F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A discussion with Peter about the value of following him (28–31)</w:t>
      </w:r>
    </w:p>
    <w:p w14:paraId="01160B89" w14:textId="173BBD30" w:rsidR="002B1048" w:rsidRDefault="00EB3F4B" w:rsidP="00FB1423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2B1048" w:rsidRPr="00EB3F4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2B1048">
        <w:rPr>
          <w:sz w:val="24"/>
          <w:szCs w:val="24"/>
        </w:rPr>
        <w:t>passion prediction (10:32–52)</w:t>
      </w:r>
    </w:p>
    <w:p w14:paraId="4CE0BC08" w14:textId="116EF67C" w:rsidR="00F0527C" w:rsidRDefault="002E0BB3" w:rsidP="00F0527C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Three-fold account of death, failure, and discipleship (32–45)</w:t>
      </w:r>
    </w:p>
    <w:p w14:paraId="68F2BBF3" w14:textId="1349C07A" w:rsidR="002E0BB3" w:rsidRDefault="002E0BB3" w:rsidP="002E0BB3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Prediction of death (32–34)</w:t>
      </w:r>
    </w:p>
    <w:p w14:paraId="0F69B308" w14:textId="756DFD9D" w:rsidR="002E0BB3" w:rsidRDefault="002E0BB3" w:rsidP="002E0BB3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Failure of disciples (35–41)</w:t>
      </w:r>
    </w:p>
    <w:p w14:paraId="17A7659A" w14:textId="5345A11D" w:rsidR="002E0BB3" w:rsidRDefault="002E0BB3" w:rsidP="002E0BB3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Cost of following (42–45)</w:t>
      </w:r>
    </w:p>
    <w:p w14:paraId="48C1F7EF" w14:textId="1879BDB1" w:rsidR="002E0BB3" w:rsidRDefault="002E0BB3" w:rsidP="00F0527C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Supplementary material: the healing of Blind Bartimaeus (46–52)</w:t>
      </w:r>
    </w:p>
    <w:p w14:paraId="227204AD" w14:textId="16ACF409" w:rsidR="002D13E1" w:rsidRDefault="002D13E1" w:rsidP="00FB142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Jesus’s final ministry (11:1–16:8)</w:t>
      </w:r>
    </w:p>
    <w:p w14:paraId="041AB65E" w14:textId="2E68AE0B" w:rsidR="002B1048" w:rsidRDefault="005939F8" w:rsidP="00FB1423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Events in and around the Temple (11:1–13:37)</w:t>
      </w:r>
    </w:p>
    <w:p w14:paraId="00E99FE3" w14:textId="5DBD7F91" w:rsidR="005939F8" w:rsidRDefault="005939F8" w:rsidP="00FB1423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The triumphal entry: Jesus greeted as a king (11:1–11)</w:t>
      </w:r>
    </w:p>
    <w:p w14:paraId="49D3BDBC" w14:textId="7D5BD7EA" w:rsidR="005939F8" w:rsidRDefault="005939F8" w:rsidP="00FB1423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The Temple cleansing: Jesus cares for the nations and provides a way for their prayers to be heard (11:12–25)</w:t>
      </w:r>
    </w:p>
    <w:p w14:paraId="47773580" w14:textId="72933CA7" w:rsidR="005939F8" w:rsidRDefault="005939F8" w:rsidP="00FB1423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The controversy stories (11:27–12:44)</w:t>
      </w:r>
    </w:p>
    <w:p w14:paraId="158ACC34" w14:textId="0189C64A" w:rsidR="00F0527C" w:rsidRDefault="00722B2F" w:rsidP="00F0527C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A challenge regarding authority (11:27–33)</w:t>
      </w:r>
    </w:p>
    <w:p w14:paraId="1D88C240" w14:textId="2B55A9F8" w:rsidR="00722B2F" w:rsidRDefault="00722B2F" w:rsidP="00F0527C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A parable about bad leaders (12:1–12)</w:t>
      </w:r>
    </w:p>
    <w:p w14:paraId="106654DB" w14:textId="1B05DA6F" w:rsidR="00722B2F" w:rsidRDefault="00801F48" w:rsidP="00F0527C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Controversies regarding taxes and resurrections (12:13–27)</w:t>
      </w:r>
    </w:p>
    <w:p w14:paraId="4A99822E" w14:textId="4B1D1714" w:rsidR="00801F48" w:rsidRDefault="00801F48" w:rsidP="00F0527C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Controversies with the scribes (12:28–44)</w:t>
      </w:r>
    </w:p>
    <w:p w14:paraId="351C8EE9" w14:textId="0B8E8691" w:rsidR="005939F8" w:rsidRDefault="005939F8" w:rsidP="00FB1423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The end of the Temple and Age (13:1–37)</w:t>
      </w:r>
    </w:p>
    <w:p w14:paraId="75CD10FC" w14:textId="6A210E27" w:rsidR="00F0527C" w:rsidRDefault="00DF1F7C" w:rsidP="00F0527C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The setting (1–2)</w:t>
      </w:r>
    </w:p>
    <w:p w14:paraId="1128D054" w14:textId="1BB3632C" w:rsidR="00DF1F7C" w:rsidRDefault="00DF1F7C" w:rsidP="00F0527C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The questions (3–4)</w:t>
      </w:r>
    </w:p>
    <w:p w14:paraId="4BF0429C" w14:textId="0974A72C" w:rsidR="00DF1F7C" w:rsidRDefault="00DF1F7C" w:rsidP="00F0527C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The answers (5–37)</w:t>
      </w:r>
    </w:p>
    <w:p w14:paraId="5B3DF0EA" w14:textId="6E408335" w:rsidR="00DF1F7C" w:rsidRDefault="00DF1F7C" w:rsidP="00DF1F7C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Answering with plain instructions (5–27)</w:t>
      </w:r>
    </w:p>
    <w:p w14:paraId="3BF6811D" w14:textId="07E66456" w:rsidR="00441553" w:rsidRDefault="00441553" w:rsidP="00441553">
      <w:pPr>
        <w:pStyle w:val="NoSpacing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Teaching about the destruction of the temple (5–13)</w:t>
      </w:r>
    </w:p>
    <w:p w14:paraId="2CA3DF08" w14:textId="75BCC747" w:rsidR="00441553" w:rsidRDefault="00441553" w:rsidP="00441553">
      <w:pPr>
        <w:pStyle w:val="NoSpacing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Teaching about the return of the Lord (14–27)</w:t>
      </w:r>
    </w:p>
    <w:p w14:paraId="301009DB" w14:textId="6635F80F" w:rsidR="00DF1F7C" w:rsidRDefault="004B62FB" w:rsidP="00DF1F7C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Answering with parables (28–37)</w:t>
      </w:r>
    </w:p>
    <w:p w14:paraId="3F7A4EA9" w14:textId="39B60750" w:rsidR="00441553" w:rsidRDefault="00441553" w:rsidP="00441553">
      <w:pPr>
        <w:pStyle w:val="NoSpacing"/>
        <w:numPr>
          <w:ilvl w:val="3"/>
          <w:numId w:val="48"/>
        </w:numPr>
        <w:ind w:left="2520"/>
        <w:rPr>
          <w:sz w:val="24"/>
          <w:szCs w:val="24"/>
        </w:rPr>
      </w:pPr>
      <w:r>
        <w:rPr>
          <w:sz w:val="24"/>
          <w:szCs w:val="24"/>
        </w:rPr>
        <w:lastRenderedPageBreak/>
        <w:t>A parable about the destruction of the temple (28–31)</w:t>
      </w:r>
    </w:p>
    <w:p w14:paraId="174360A1" w14:textId="752C7A8D" w:rsidR="00441553" w:rsidRDefault="00441553" w:rsidP="00441553">
      <w:pPr>
        <w:pStyle w:val="NoSpacing"/>
        <w:numPr>
          <w:ilvl w:val="3"/>
          <w:numId w:val="48"/>
        </w:numPr>
        <w:ind w:left="2520"/>
        <w:rPr>
          <w:sz w:val="24"/>
          <w:szCs w:val="24"/>
        </w:rPr>
      </w:pPr>
      <w:r>
        <w:rPr>
          <w:sz w:val="24"/>
          <w:szCs w:val="24"/>
        </w:rPr>
        <w:t>A parable about the return of the Lord (32–37)</w:t>
      </w:r>
    </w:p>
    <w:p w14:paraId="11F64345" w14:textId="01F9305A" w:rsidR="005939F8" w:rsidRDefault="00AE6066" w:rsidP="00FB1423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5939F8">
        <w:rPr>
          <w:sz w:val="24"/>
          <w:szCs w:val="24"/>
        </w:rPr>
        <w:t xml:space="preserve">hrist’s </w:t>
      </w:r>
      <w:r>
        <w:rPr>
          <w:sz w:val="24"/>
          <w:szCs w:val="24"/>
        </w:rPr>
        <w:t xml:space="preserve">arrest, </w:t>
      </w:r>
      <w:r w:rsidR="005939F8">
        <w:rPr>
          <w:sz w:val="24"/>
          <w:szCs w:val="24"/>
        </w:rPr>
        <w:t>death</w:t>
      </w:r>
      <w:r>
        <w:rPr>
          <w:sz w:val="24"/>
          <w:szCs w:val="24"/>
        </w:rPr>
        <w:t>,</w:t>
      </w:r>
      <w:r w:rsidR="005939F8">
        <w:rPr>
          <w:sz w:val="24"/>
          <w:szCs w:val="24"/>
        </w:rPr>
        <w:t xml:space="preserve"> and resurrection (14:1–16:8)</w:t>
      </w:r>
    </w:p>
    <w:p w14:paraId="5956E926" w14:textId="4C16B85E" w:rsidR="005939F8" w:rsidRDefault="00FB1423" w:rsidP="00FB1423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Events preceding </w:t>
      </w:r>
      <w:r w:rsidR="00AE6066">
        <w:rPr>
          <w:sz w:val="24"/>
          <w:szCs w:val="24"/>
        </w:rPr>
        <w:t>Hi</w:t>
      </w:r>
      <w:r>
        <w:rPr>
          <w:sz w:val="24"/>
          <w:szCs w:val="24"/>
        </w:rPr>
        <w:t>s arrest (14:1–52)</w:t>
      </w:r>
    </w:p>
    <w:p w14:paraId="75D38A4F" w14:textId="69D62E3F" w:rsidR="00FB1423" w:rsidRDefault="00FB1423" w:rsidP="00FB1423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His anointing (1–11)</w:t>
      </w:r>
    </w:p>
    <w:p w14:paraId="58B90D8A" w14:textId="45042F1F" w:rsidR="00FB1423" w:rsidRDefault="00FB1423" w:rsidP="00FB1423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The Last Supper (12–31)</w:t>
      </w:r>
    </w:p>
    <w:p w14:paraId="4C908BE2" w14:textId="7EAE9DB2" w:rsidR="00FB1423" w:rsidRDefault="00FB1423" w:rsidP="00FB1423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Gethsemane (32–52)</w:t>
      </w:r>
    </w:p>
    <w:p w14:paraId="08828EBF" w14:textId="031ACEF8" w:rsidR="00FB1423" w:rsidRDefault="00FB1423" w:rsidP="00FB1423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His passion (14:53–15:47)</w:t>
      </w:r>
    </w:p>
    <w:p w14:paraId="734F2CBD" w14:textId="22CE5321" w:rsidR="00F0527C" w:rsidRDefault="00F0527C" w:rsidP="00F0527C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trial of Jesus (14:53–15:15)</w:t>
      </w:r>
    </w:p>
    <w:p w14:paraId="6057E7A9" w14:textId="3C14144C" w:rsidR="00F0527C" w:rsidRDefault="00F0527C" w:rsidP="00F0527C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mockery of Jesus (15:16–20)</w:t>
      </w:r>
    </w:p>
    <w:p w14:paraId="695B8664" w14:textId="7C081F2A" w:rsidR="00F0527C" w:rsidRDefault="00F0527C" w:rsidP="00F0527C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death of Jesus (15:21–41)</w:t>
      </w:r>
    </w:p>
    <w:p w14:paraId="5EA099D9" w14:textId="0F6247E7" w:rsidR="00F0527C" w:rsidRDefault="00F0527C" w:rsidP="00F0527C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burial of Jesus (15:42–47)</w:t>
      </w:r>
    </w:p>
    <w:p w14:paraId="79FBCD02" w14:textId="054BACB1" w:rsidR="00FB1423" w:rsidRDefault="00FB1423" w:rsidP="00FB1423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His resurrection (16:1–8)</w:t>
      </w:r>
    </w:p>
    <w:p w14:paraId="432CB015" w14:textId="6360C867" w:rsidR="00FB1423" w:rsidRDefault="00FB1423" w:rsidP="00FB1423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The women’s journey (1–4)</w:t>
      </w:r>
    </w:p>
    <w:p w14:paraId="12F4F7B4" w14:textId="0E718810" w:rsidR="00FB1423" w:rsidRDefault="00FB1423" w:rsidP="00FB1423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The angel’s journey (5–7)</w:t>
      </w:r>
    </w:p>
    <w:p w14:paraId="13AF790E" w14:textId="3BF755C6" w:rsidR="00FD3D2B" w:rsidRPr="00FB1423" w:rsidRDefault="00FB1423" w:rsidP="00FB1423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The women’s silence (8)</w:t>
      </w:r>
    </w:p>
    <w:sectPr w:rsidR="00FD3D2B" w:rsidRPr="00FB1423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352"/>
    <w:multiLevelType w:val="hybridMultilevel"/>
    <w:tmpl w:val="E5D489FA"/>
    <w:lvl w:ilvl="0" w:tplc="F498EB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E53936"/>
    <w:multiLevelType w:val="hybridMultilevel"/>
    <w:tmpl w:val="91A60A0E"/>
    <w:lvl w:ilvl="0" w:tplc="42F04D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45669"/>
    <w:multiLevelType w:val="hybridMultilevel"/>
    <w:tmpl w:val="C4A8E24E"/>
    <w:lvl w:ilvl="0" w:tplc="F28A4E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9370E4"/>
    <w:multiLevelType w:val="hybridMultilevel"/>
    <w:tmpl w:val="2A7C2ED8"/>
    <w:lvl w:ilvl="0" w:tplc="396A0B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B56E6B"/>
    <w:multiLevelType w:val="hybridMultilevel"/>
    <w:tmpl w:val="56FECA86"/>
    <w:lvl w:ilvl="0" w:tplc="A12A47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BE5DFE"/>
    <w:multiLevelType w:val="hybridMultilevel"/>
    <w:tmpl w:val="0E0EA478"/>
    <w:lvl w:ilvl="0" w:tplc="F86E2D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8922A1"/>
    <w:multiLevelType w:val="hybridMultilevel"/>
    <w:tmpl w:val="04C8E6FE"/>
    <w:lvl w:ilvl="0" w:tplc="AE9288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B22FFC"/>
    <w:multiLevelType w:val="hybridMultilevel"/>
    <w:tmpl w:val="671E471A"/>
    <w:lvl w:ilvl="0" w:tplc="2124D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410D7B"/>
    <w:multiLevelType w:val="hybridMultilevel"/>
    <w:tmpl w:val="65423052"/>
    <w:lvl w:ilvl="0" w:tplc="14B4BCA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58254A5"/>
    <w:multiLevelType w:val="hybridMultilevel"/>
    <w:tmpl w:val="3AE02ABA"/>
    <w:lvl w:ilvl="0" w:tplc="4774B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31A27"/>
    <w:multiLevelType w:val="hybridMultilevel"/>
    <w:tmpl w:val="E43ED280"/>
    <w:lvl w:ilvl="0" w:tplc="751887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E01424"/>
    <w:multiLevelType w:val="hybridMultilevel"/>
    <w:tmpl w:val="BEC4FD9E"/>
    <w:lvl w:ilvl="0" w:tplc="124E9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581DBE"/>
    <w:multiLevelType w:val="hybridMultilevel"/>
    <w:tmpl w:val="976CBA48"/>
    <w:lvl w:ilvl="0" w:tplc="EA0C51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A571C2"/>
    <w:multiLevelType w:val="hybridMultilevel"/>
    <w:tmpl w:val="91642E4A"/>
    <w:lvl w:ilvl="0" w:tplc="2E1678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583647"/>
    <w:multiLevelType w:val="hybridMultilevel"/>
    <w:tmpl w:val="7076B904"/>
    <w:lvl w:ilvl="0" w:tplc="C9D0EE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47263F"/>
    <w:multiLevelType w:val="hybridMultilevel"/>
    <w:tmpl w:val="AFA85E3E"/>
    <w:lvl w:ilvl="0" w:tplc="C3064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6B7662F"/>
    <w:multiLevelType w:val="hybridMultilevel"/>
    <w:tmpl w:val="5860D704"/>
    <w:lvl w:ilvl="0" w:tplc="92B48E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565AFD"/>
    <w:multiLevelType w:val="hybridMultilevel"/>
    <w:tmpl w:val="80B289C6"/>
    <w:lvl w:ilvl="0" w:tplc="01C894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3212C32"/>
    <w:multiLevelType w:val="hybridMultilevel"/>
    <w:tmpl w:val="5308B92C"/>
    <w:lvl w:ilvl="0" w:tplc="F0AEDC9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3FC7FF9"/>
    <w:multiLevelType w:val="hybridMultilevel"/>
    <w:tmpl w:val="4A667EAC"/>
    <w:lvl w:ilvl="0" w:tplc="1D72E8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861571"/>
    <w:multiLevelType w:val="hybridMultilevel"/>
    <w:tmpl w:val="89AC0416"/>
    <w:lvl w:ilvl="0" w:tplc="B0CCF0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215F21"/>
    <w:multiLevelType w:val="hybridMultilevel"/>
    <w:tmpl w:val="7C58985E"/>
    <w:lvl w:ilvl="0" w:tplc="BED46F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BA23CB"/>
    <w:multiLevelType w:val="hybridMultilevel"/>
    <w:tmpl w:val="F2FE86BC"/>
    <w:lvl w:ilvl="0" w:tplc="591AAC9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97457C9"/>
    <w:multiLevelType w:val="hybridMultilevel"/>
    <w:tmpl w:val="20C0D6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E3498"/>
    <w:multiLevelType w:val="hybridMultilevel"/>
    <w:tmpl w:val="A6989C0E"/>
    <w:lvl w:ilvl="0" w:tplc="855CB5A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1772F80"/>
    <w:multiLevelType w:val="hybridMultilevel"/>
    <w:tmpl w:val="F7842E4E"/>
    <w:lvl w:ilvl="0" w:tplc="6E38C0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5D40C8B"/>
    <w:multiLevelType w:val="hybridMultilevel"/>
    <w:tmpl w:val="B6B273C8"/>
    <w:lvl w:ilvl="0" w:tplc="E32C9C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015CDE"/>
    <w:multiLevelType w:val="hybridMultilevel"/>
    <w:tmpl w:val="4B04609C"/>
    <w:lvl w:ilvl="0" w:tplc="CA06ED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186058"/>
    <w:multiLevelType w:val="hybridMultilevel"/>
    <w:tmpl w:val="BB287E56"/>
    <w:lvl w:ilvl="0" w:tplc="B9907AAE">
      <w:start w:val="1"/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19636DE"/>
    <w:multiLevelType w:val="hybridMultilevel"/>
    <w:tmpl w:val="56C07F16"/>
    <w:lvl w:ilvl="0" w:tplc="0DACCF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6247765"/>
    <w:multiLevelType w:val="hybridMultilevel"/>
    <w:tmpl w:val="7D464270"/>
    <w:lvl w:ilvl="0" w:tplc="442CCA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DC6E96"/>
    <w:multiLevelType w:val="hybridMultilevel"/>
    <w:tmpl w:val="2D14E6FA"/>
    <w:lvl w:ilvl="0" w:tplc="171A8E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EE0AC3"/>
    <w:multiLevelType w:val="hybridMultilevel"/>
    <w:tmpl w:val="D8F6E28A"/>
    <w:lvl w:ilvl="0" w:tplc="559825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8C833B4"/>
    <w:multiLevelType w:val="hybridMultilevel"/>
    <w:tmpl w:val="E25A5274"/>
    <w:lvl w:ilvl="0" w:tplc="6B5074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0C23E92"/>
    <w:multiLevelType w:val="hybridMultilevel"/>
    <w:tmpl w:val="11ECDCFA"/>
    <w:lvl w:ilvl="0" w:tplc="363E7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CA5F71"/>
    <w:multiLevelType w:val="hybridMultilevel"/>
    <w:tmpl w:val="0A0E055A"/>
    <w:lvl w:ilvl="0" w:tplc="061A90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F45740"/>
    <w:multiLevelType w:val="hybridMultilevel"/>
    <w:tmpl w:val="DC1E047A"/>
    <w:lvl w:ilvl="0" w:tplc="0FF6D1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4E01F45"/>
    <w:multiLevelType w:val="hybridMultilevel"/>
    <w:tmpl w:val="CD249D40"/>
    <w:lvl w:ilvl="0" w:tplc="00EA4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E81F20"/>
    <w:multiLevelType w:val="hybridMultilevel"/>
    <w:tmpl w:val="C47A0390"/>
    <w:lvl w:ilvl="0" w:tplc="B9907AAE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B416089"/>
    <w:multiLevelType w:val="hybridMultilevel"/>
    <w:tmpl w:val="D05CF094"/>
    <w:lvl w:ilvl="0" w:tplc="B6C412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9341B6"/>
    <w:multiLevelType w:val="hybridMultilevel"/>
    <w:tmpl w:val="F84C45C4"/>
    <w:lvl w:ilvl="0" w:tplc="2CCAAC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D01B31"/>
    <w:multiLevelType w:val="hybridMultilevel"/>
    <w:tmpl w:val="EA94C07A"/>
    <w:lvl w:ilvl="0" w:tplc="245C5B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346B8C"/>
    <w:multiLevelType w:val="hybridMultilevel"/>
    <w:tmpl w:val="5A341814"/>
    <w:lvl w:ilvl="0" w:tplc="9A74F8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7234746"/>
    <w:multiLevelType w:val="hybridMultilevel"/>
    <w:tmpl w:val="46A6A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813FC"/>
    <w:multiLevelType w:val="hybridMultilevel"/>
    <w:tmpl w:val="B740BE82"/>
    <w:lvl w:ilvl="0" w:tplc="F1086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3091C"/>
    <w:multiLevelType w:val="hybridMultilevel"/>
    <w:tmpl w:val="BC989668"/>
    <w:lvl w:ilvl="0" w:tplc="8766D3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C4A7158"/>
    <w:multiLevelType w:val="hybridMultilevel"/>
    <w:tmpl w:val="21225B82"/>
    <w:lvl w:ilvl="0" w:tplc="AB0A4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D5066F"/>
    <w:multiLevelType w:val="hybridMultilevel"/>
    <w:tmpl w:val="7F742130"/>
    <w:lvl w:ilvl="0" w:tplc="B6289F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2562848">
    <w:abstractNumId w:val="44"/>
  </w:num>
  <w:num w:numId="2" w16cid:durableId="2075002081">
    <w:abstractNumId w:val="43"/>
  </w:num>
  <w:num w:numId="3" w16cid:durableId="2091732595">
    <w:abstractNumId w:val="23"/>
  </w:num>
  <w:num w:numId="4" w16cid:durableId="997076453">
    <w:abstractNumId w:val="37"/>
  </w:num>
  <w:num w:numId="5" w16cid:durableId="1458373922">
    <w:abstractNumId w:val="20"/>
  </w:num>
  <w:num w:numId="6" w16cid:durableId="793788090">
    <w:abstractNumId w:val="19"/>
  </w:num>
  <w:num w:numId="7" w16cid:durableId="1424643764">
    <w:abstractNumId w:val="11"/>
  </w:num>
  <w:num w:numId="8" w16cid:durableId="917636145">
    <w:abstractNumId w:val="7"/>
  </w:num>
  <w:num w:numId="9" w16cid:durableId="2051801649">
    <w:abstractNumId w:val="46"/>
  </w:num>
  <w:num w:numId="10" w16cid:durableId="123039325">
    <w:abstractNumId w:val="9"/>
  </w:num>
  <w:num w:numId="11" w16cid:durableId="1658264894">
    <w:abstractNumId w:val="34"/>
  </w:num>
  <w:num w:numId="12" w16cid:durableId="1349871778">
    <w:abstractNumId w:val="1"/>
  </w:num>
  <w:num w:numId="13" w16cid:durableId="865758084">
    <w:abstractNumId w:val="30"/>
  </w:num>
  <w:num w:numId="14" w16cid:durableId="1253396540">
    <w:abstractNumId w:val="45"/>
  </w:num>
  <w:num w:numId="15" w16cid:durableId="1768501191">
    <w:abstractNumId w:val="26"/>
  </w:num>
  <w:num w:numId="16" w16cid:durableId="707296142">
    <w:abstractNumId w:val="2"/>
  </w:num>
  <w:num w:numId="17" w16cid:durableId="1295215956">
    <w:abstractNumId w:val="47"/>
  </w:num>
  <w:num w:numId="18" w16cid:durableId="2021657359">
    <w:abstractNumId w:val="3"/>
  </w:num>
  <w:num w:numId="19" w16cid:durableId="1702121515">
    <w:abstractNumId w:val="41"/>
  </w:num>
  <w:num w:numId="20" w16cid:durableId="710153225">
    <w:abstractNumId w:val="35"/>
  </w:num>
  <w:num w:numId="21" w16cid:durableId="964433583">
    <w:abstractNumId w:val="31"/>
  </w:num>
  <w:num w:numId="22" w16cid:durableId="939142602">
    <w:abstractNumId w:val="21"/>
  </w:num>
  <w:num w:numId="23" w16cid:durableId="440272212">
    <w:abstractNumId w:val="6"/>
  </w:num>
  <w:num w:numId="24" w16cid:durableId="1063983640">
    <w:abstractNumId w:val="12"/>
  </w:num>
  <w:num w:numId="25" w16cid:durableId="1319844987">
    <w:abstractNumId w:val="39"/>
  </w:num>
  <w:num w:numId="26" w16cid:durableId="846364602">
    <w:abstractNumId w:val="16"/>
  </w:num>
  <w:num w:numId="27" w16cid:durableId="1772779516">
    <w:abstractNumId w:val="40"/>
  </w:num>
  <w:num w:numId="28" w16cid:durableId="1011640764">
    <w:abstractNumId w:val="10"/>
  </w:num>
  <w:num w:numId="29" w16cid:durableId="432168881">
    <w:abstractNumId w:val="42"/>
  </w:num>
  <w:num w:numId="30" w16cid:durableId="540440757">
    <w:abstractNumId w:val="0"/>
  </w:num>
  <w:num w:numId="31" w16cid:durableId="1766807047">
    <w:abstractNumId w:val="29"/>
  </w:num>
  <w:num w:numId="32" w16cid:durableId="911433540">
    <w:abstractNumId w:val="36"/>
  </w:num>
  <w:num w:numId="33" w16cid:durableId="1788115211">
    <w:abstractNumId w:val="27"/>
  </w:num>
  <w:num w:numId="34" w16cid:durableId="1510606664">
    <w:abstractNumId w:val="5"/>
  </w:num>
  <w:num w:numId="35" w16cid:durableId="331883759">
    <w:abstractNumId w:val="32"/>
  </w:num>
  <w:num w:numId="36" w16cid:durableId="1317496762">
    <w:abstractNumId w:val="13"/>
  </w:num>
  <w:num w:numId="37" w16cid:durableId="321664823">
    <w:abstractNumId w:val="18"/>
  </w:num>
  <w:num w:numId="38" w16cid:durableId="931547331">
    <w:abstractNumId w:val="25"/>
  </w:num>
  <w:num w:numId="39" w16cid:durableId="1601640510">
    <w:abstractNumId w:val="33"/>
  </w:num>
  <w:num w:numId="40" w16cid:durableId="2015105741">
    <w:abstractNumId w:val="17"/>
  </w:num>
  <w:num w:numId="41" w16cid:durableId="716856118">
    <w:abstractNumId w:val="15"/>
  </w:num>
  <w:num w:numId="42" w16cid:durableId="1463033786">
    <w:abstractNumId w:val="14"/>
  </w:num>
  <w:num w:numId="43" w16cid:durableId="86973523">
    <w:abstractNumId w:val="24"/>
  </w:num>
  <w:num w:numId="44" w16cid:durableId="832136594">
    <w:abstractNumId w:val="4"/>
  </w:num>
  <w:num w:numId="45" w16cid:durableId="1741319018">
    <w:abstractNumId w:val="8"/>
  </w:num>
  <w:num w:numId="46" w16cid:durableId="1600025355">
    <w:abstractNumId w:val="22"/>
  </w:num>
  <w:num w:numId="47" w16cid:durableId="2053843615">
    <w:abstractNumId w:val="38"/>
  </w:num>
  <w:num w:numId="48" w16cid:durableId="398139862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C2DF2"/>
    <w:rsid w:val="000F5C25"/>
    <w:rsid w:val="00113904"/>
    <w:rsid w:val="00115E54"/>
    <w:rsid w:val="00136C8E"/>
    <w:rsid w:val="001A40F0"/>
    <w:rsid w:val="001C5447"/>
    <w:rsid w:val="001E52C9"/>
    <w:rsid w:val="0024288F"/>
    <w:rsid w:val="0026146E"/>
    <w:rsid w:val="002B1048"/>
    <w:rsid w:val="002D13E1"/>
    <w:rsid w:val="002E0BB3"/>
    <w:rsid w:val="003056D3"/>
    <w:rsid w:val="00335B64"/>
    <w:rsid w:val="00351AC8"/>
    <w:rsid w:val="0037097B"/>
    <w:rsid w:val="003827EC"/>
    <w:rsid w:val="00397C92"/>
    <w:rsid w:val="003A1C14"/>
    <w:rsid w:val="003B5AA2"/>
    <w:rsid w:val="003F30C7"/>
    <w:rsid w:val="00441553"/>
    <w:rsid w:val="004470FB"/>
    <w:rsid w:val="00482677"/>
    <w:rsid w:val="004A06D4"/>
    <w:rsid w:val="004B62FB"/>
    <w:rsid w:val="004C7BFE"/>
    <w:rsid w:val="0050165D"/>
    <w:rsid w:val="0050489E"/>
    <w:rsid w:val="00551A67"/>
    <w:rsid w:val="00563A10"/>
    <w:rsid w:val="005939F8"/>
    <w:rsid w:val="005D14FA"/>
    <w:rsid w:val="005E0235"/>
    <w:rsid w:val="00645252"/>
    <w:rsid w:val="00670C73"/>
    <w:rsid w:val="00671DE1"/>
    <w:rsid w:val="006972D4"/>
    <w:rsid w:val="006A485F"/>
    <w:rsid w:val="006C2BBB"/>
    <w:rsid w:val="006D3D74"/>
    <w:rsid w:val="00722B2F"/>
    <w:rsid w:val="0075427E"/>
    <w:rsid w:val="00791D5E"/>
    <w:rsid w:val="007B0B11"/>
    <w:rsid w:val="007B4FDE"/>
    <w:rsid w:val="007D0B10"/>
    <w:rsid w:val="007D160D"/>
    <w:rsid w:val="00801F48"/>
    <w:rsid w:val="0083569A"/>
    <w:rsid w:val="00860E1F"/>
    <w:rsid w:val="008D4256"/>
    <w:rsid w:val="009A6DD7"/>
    <w:rsid w:val="009B3F32"/>
    <w:rsid w:val="009C278C"/>
    <w:rsid w:val="00A16698"/>
    <w:rsid w:val="00A25226"/>
    <w:rsid w:val="00A30AFB"/>
    <w:rsid w:val="00A6116A"/>
    <w:rsid w:val="00A849F3"/>
    <w:rsid w:val="00A9064B"/>
    <w:rsid w:val="00A9204E"/>
    <w:rsid w:val="00AA7BC8"/>
    <w:rsid w:val="00AC4A00"/>
    <w:rsid w:val="00AC5FC3"/>
    <w:rsid w:val="00AE6066"/>
    <w:rsid w:val="00B3692A"/>
    <w:rsid w:val="00C063B7"/>
    <w:rsid w:val="00C10968"/>
    <w:rsid w:val="00C26003"/>
    <w:rsid w:val="00C571EE"/>
    <w:rsid w:val="00C6508F"/>
    <w:rsid w:val="00C81542"/>
    <w:rsid w:val="00CA0AEE"/>
    <w:rsid w:val="00CA5610"/>
    <w:rsid w:val="00CA6866"/>
    <w:rsid w:val="00D17FF5"/>
    <w:rsid w:val="00D20029"/>
    <w:rsid w:val="00DF1F7C"/>
    <w:rsid w:val="00E52296"/>
    <w:rsid w:val="00E84221"/>
    <w:rsid w:val="00EA443D"/>
    <w:rsid w:val="00EB3F4B"/>
    <w:rsid w:val="00EB63F0"/>
    <w:rsid w:val="00EB64AC"/>
    <w:rsid w:val="00EC1D4F"/>
    <w:rsid w:val="00EE6CB6"/>
    <w:rsid w:val="00F001A6"/>
    <w:rsid w:val="00F04409"/>
    <w:rsid w:val="00F0527C"/>
    <w:rsid w:val="00F82FDF"/>
    <w:rsid w:val="00F940F4"/>
    <w:rsid w:val="00F95A93"/>
    <w:rsid w:val="00FB1423"/>
    <w:rsid w:val="00FC4A6C"/>
    <w:rsid w:val="00FD3D2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238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18</cp:revision>
  <cp:lastPrinted>2022-02-04T19:25:00Z</cp:lastPrinted>
  <dcterms:created xsi:type="dcterms:W3CDTF">2022-03-22T23:52:00Z</dcterms:created>
  <dcterms:modified xsi:type="dcterms:W3CDTF">2022-04-25T16:55:00Z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