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2BDE9558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3E297D">
        <w:rPr>
          <w:b/>
          <w:bCs/>
          <w:sz w:val="32"/>
          <w:szCs w:val="32"/>
        </w:rPr>
        <w:t>Mic</w:t>
      </w:r>
      <w:r w:rsidR="00F70F1C">
        <w:rPr>
          <w:b/>
          <w:bCs/>
          <w:sz w:val="32"/>
          <w:szCs w:val="32"/>
        </w:rPr>
        <w:t>ah</w:t>
      </w:r>
    </w:p>
    <w:p w14:paraId="3482AEA2" w14:textId="503336AA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57C504DA" w14:textId="3C580B05" w:rsidR="00FD3D2B" w:rsidRPr="003C5DD0" w:rsidRDefault="00FD3D2B" w:rsidP="00FD3D2B">
      <w:pPr>
        <w:pStyle w:val="NoSpacing"/>
        <w:rPr>
          <w:sz w:val="20"/>
          <w:szCs w:val="20"/>
        </w:rPr>
      </w:pPr>
    </w:p>
    <w:p w14:paraId="0DB2EC62" w14:textId="63BB35CF" w:rsidR="00692BE0" w:rsidRDefault="003E297D" w:rsidP="003E297D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***Introduction (1:1)</w:t>
      </w:r>
    </w:p>
    <w:p w14:paraId="200C42E2" w14:textId="116E952C" w:rsidR="003E297D" w:rsidRDefault="003E297D" w:rsidP="003E297D">
      <w:pPr>
        <w:pStyle w:val="NoSpacing"/>
        <w:rPr>
          <w:i/>
          <w:iCs/>
          <w:sz w:val="24"/>
          <w:szCs w:val="24"/>
        </w:rPr>
      </w:pPr>
    </w:p>
    <w:p w14:paraId="5A5D6DE2" w14:textId="253D22DC" w:rsidR="003E297D" w:rsidRDefault="003E297D" w:rsidP="003E297D">
      <w:pPr>
        <w:pStyle w:val="NoSpacing"/>
        <w:numPr>
          <w:ilvl w:val="0"/>
          <w:numId w:val="1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An Oracle for the Peoples of the Earth (1:2–2:13)</w:t>
      </w:r>
    </w:p>
    <w:p w14:paraId="356F0B78" w14:textId="2818F602" w:rsidR="00F600E3" w:rsidRDefault="00F600E3" w:rsidP="00F600E3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Of judgment (1:2–2:11)</w:t>
      </w:r>
    </w:p>
    <w:p w14:paraId="37E19FA8" w14:textId="176D638A" w:rsidR="00F600E3" w:rsidRDefault="00F600E3" w:rsidP="00F600E3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Of salvation</w:t>
      </w:r>
      <w:r w:rsidR="00D64F15">
        <w:rPr>
          <w:sz w:val="24"/>
          <w:szCs w:val="24"/>
        </w:rPr>
        <w:t>:</w:t>
      </w:r>
      <w:r w:rsidR="00067B2B">
        <w:rPr>
          <w:sz w:val="24"/>
          <w:szCs w:val="24"/>
        </w:rPr>
        <w:t xml:space="preserve"> </w:t>
      </w:r>
      <w:r w:rsidR="00865C54">
        <w:rPr>
          <w:sz w:val="24"/>
          <w:szCs w:val="24"/>
        </w:rPr>
        <w:t>God will shepherd the</w:t>
      </w:r>
      <w:r w:rsidR="00D64F15">
        <w:rPr>
          <w:sz w:val="24"/>
          <w:szCs w:val="24"/>
        </w:rPr>
        <w:t xml:space="preserve"> remnant</w:t>
      </w:r>
      <w:r>
        <w:rPr>
          <w:sz w:val="24"/>
          <w:szCs w:val="24"/>
        </w:rPr>
        <w:t xml:space="preserve"> (2:12–13)</w:t>
      </w:r>
    </w:p>
    <w:p w14:paraId="0D485269" w14:textId="60A26B50" w:rsidR="003E297D" w:rsidRDefault="003E297D" w:rsidP="003E297D">
      <w:pPr>
        <w:pStyle w:val="NoSpacing"/>
        <w:numPr>
          <w:ilvl w:val="0"/>
          <w:numId w:val="1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An Oracle for the Rulers of Israel (3:1–5:15)</w:t>
      </w:r>
    </w:p>
    <w:p w14:paraId="51FBCBEE" w14:textId="751DE8AC" w:rsidR="00F600E3" w:rsidRDefault="00F600E3" w:rsidP="00F600E3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Of judgment (3:1–12)</w:t>
      </w:r>
    </w:p>
    <w:p w14:paraId="58142253" w14:textId="089CC179" w:rsidR="00FB1484" w:rsidRPr="00FB1484" w:rsidRDefault="00FB1484" w:rsidP="00FB1484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FB1484">
        <w:rPr>
          <w:sz w:val="24"/>
          <w:szCs w:val="24"/>
        </w:rPr>
        <w:t>The people brutalize others so God will not respond to their cries for help (</w:t>
      </w:r>
      <w:r w:rsidRPr="00FB1484">
        <w:rPr>
          <w:sz w:val="24"/>
          <w:szCs w:val="24"/>
        </w:rPr>
        <w:t>3:</w:t>
      </w:r>
      <w:r w:rsidRPr="00FB1484">
        <w:rPr>
          <w:sz w:val="24"/>
          <w:szCs w:val="24"/>
        </w:rPr>
        <w:t xml:space="preserve">1–4). </w:t>
      </w:r>
    </w:p>
    <w:p w14:paraId="1775AF75" w14:textId="370CC377" w:rsidR="00FB1484" w:rsidRPr="00FB1484" w:rsidRDefault="00FB1484" w:rsidP="00FB1484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FB1484">
        <w:rPr>
          <w:sz w:val="24"/>
          <w:szCs w:val="24"/>
        </w:rPr>
        <w:t>The prophets lead the people astray so God will provide them no revelation (</w:t>
      </w:r>
      <w:r w:rsidRPr="00FB1484">
        <w:rPr>
          <w:sz w:val="24"/>
          <w:szCs w:val="24"/>
        </w:rPr>
        <w:t>3:</w:t>
      </w:r>
      <w:r w:rsidRPr="00FB1484">
        <w:rPr>
          <w:sz w:val="24"/>
          <w:szCs w:val="24"/>
        </w:rPr>
        <w:t>5–8).</w:t>
      </w:r>
    </w:p>
    <w:p w14:paraId="1773FF41" w14:textId="6982093E" w:rsidR="00FB1484" w:rsidRPr="00FB1484" w:rsidRDefault="00FB1484" w:rsidP="00FB1484">
      <w:pPr>
        <w:pStyle w:val="NoSpacing"/>
        <w:numPr>
          <w:ilvl w:val="0"/>
          <w:numId w:val="23"/>
        </w:numPr>
        <w:rPr>
          <w:b/>
          <w:bCs/>
        </w:rPr>
      </w:pPr>
      <w:r w:rsidRPr="00FB1484">
        <w:rPr>
          <w:sz w:val="24"/>
          <w:szCs w:val="24"/>
        </w:rPr>
        <w:t>The rulers are corrupt so God will judge Jerusalem and the house of God (</w:t>
      </w:r>
      <w:r w:rsidRPr="00FB1484">
        <w:rPr>
          <w:sz w:val="24"/>
          <w:szCs w:val="24"/>
        </w:rPr>
        <w:t>3:</w:t>
      </w:r>
      <w:r w:rsidRPr="00FB1484">
        <w:rPr>
          <w:sz w:val="24"/>
          <w:szCs w:val="24"/>
        </w:rPr>
        <w:t>9–12).</w:t>
      </w:r>
      <w:r w:rsidRPr="00FB1484">
        <w:rPr>
          <w:b/>
          <w:bCs/>
          <w:sz w:val="24"/>
          <w:szCs w:val="24"/>
        </w:rPr>
        <w:t xml:space="preserve"> </w:t>
      </w:r>
    </w:p>
    <w:p w14:paraId="7F68FD64" w14:textId="11AF90D4" w:rsidR="00F600E3" w:rsidRDefault="00F600E3" w:rsidP="00FB1484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Of salvation</w:t>
      </w:r>
      <w:r w:rsidR="00D64F15">
        <w:rPr>
          <w:sz w:val="24"/>
          <w:szCs w:val="24"/>
        </w:rPr>
        <w:t xml:space="preserve">: </w:t>
      </w:r>
      <w:r w:rsidR="00865C54">
        <w:rPr>
          <w:sz w:val="24"/>
          <w:szCs w:val="24"/>
        </w:rPr>
        <w:t>God will shepherd</w:t>
      </w:r>
      <w:r w:rsidR="00D64F15">
        <w:rPr>
          <w:sz w:val="24"/>
          <w:szCs w:val="24"/>
        </w:rPr>
        <w:t xml:space="preserve"> the remnant</w:t>
      </w:r>
      <w:r>
        <w:rPr>
          <w:sz w:val="24"/>
          <w:szCs w:val="24"/>
        </w:rPr>
        <w:t xml:space="preserve"> (4:1–5:15)</w:t>
      </w:r>
    </w:p>
    <w:p w14:paraId="2DEECD85" w14:textId="038EC269" w:rsidR="00942C5F" w:rsidRDefault="00942C5F" w:rsidP="00942C5F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D14DE4">
        <w:rPr>
          <w:sz w:val="24"/>
          <w:szCs w:val="24"/>
          <w:u w:val="single"/>
        </w:rPr>
        <w:t>Future focus</w:t>
      </w:r>
      <w:r>
        <w:rPr>
          <w:sz w:val="24"/>
          <w:szCs w:val="24"/>
        </w:rPr>
        <w:t>: In latter days God’s house will be exalted (4:1–5)</w:t>
      </w:r>
    </w:p>
    <w:p w14:paraId="7504F512" w14:textId="563FE9B8" w:rsidR="00942C5F" w:rsidRDefault="00942C5F" w:rsidP="00942C5F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D14DE4">
        <w:rPr>
          <w:sz w:val="24"/>
          <w:szCs w:val="24"/>
          <w:u w:val="single"/>
        </w:rPr>
        <w:t>Future focus &amp; present distress</w:t>
      </w:r>
      <w:r>
        <w:rPr>
          <w:sz w:val="24"/>
          <w:szCs w:val="24"/>
        </w:rPr>
        <w:t>: Although they experience distress now, God will intervene for them in the future (4:6–5:9)</w:t>
      </w:r>
    </w:p>
    <w:p w14:paraId="1BF9BCE4" w14:textId="5C0704DB" w:rsidR="00942C5F" w:rsidRDefault="00942C5F" w:rsidP="00942C5F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="00D14DE4">
        <w:rPr>
          <w:sz w:val="24"/>
          <w:szCs w:val="24"/>
        </w:rPr>
        <w:t>latter days</w:t>
      </w:r>
      <w:r>
        <w:rPr>
          <w:sz w:val="24"/>
          <w:szCs w:val="24"/>
        </w:rPr>
        <w:t>, God will reign in Jerusalem (4:6–8)</w:t>
      </w:r>
    </w:p>
    <w:p w14:paraId="2779BF30" w14:textId="6C1496C3" w:rsidR="00942C5F" w:rsidRDefault="00942C5F" w:rsidP="00942C5F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Glimpses of the present and future (4:9–5:6)</w:t>
      </w:r>
    </w:p>
    <w:p w14:paraId="6CE8B146" w14:textId="4A27893A" w:rsidR="00942C5F" w:rsidRDefault="00942C5F" w:rsidP="00942C5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Jerusalem is experiencing pains and will go away to Babylon (4:9–10).</w:t>
      </w:r>
    </w:p>
    <w:p w14:paraId="44C26081" w14:textId="69C86350" w:rsidR="00942C5F" w:rsidRDefault="00942C5F" w:rsidP="00942C5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Nations are gathered against Jerusalem, but God will thresh them (4:11–13).</w:t>
      </w:r>
    </w:p>
    <w:p w14:paraId="192CDF87" w14:textId="042E7180" w:rsidR="00942C5F" w:rsidRDefault="00942C5F" w:rsidP="00942C5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Nations have lad a siege against Jerusalem, but an ancient Ruler will deliver them (5:1–6).</w:t>
      </w:r>
    </w:p>
    <w:p w14:paraId="04C4F7AC" w14:textId="3D382374" w:rsidR="00942C5F" w:rsidRDefault="00942C5F" w:rsidP="00942C5F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The threat (1)</w:t>
      </w:r>
    </w:p>
    <w:p w14:paraId="2DB4E964" w14:textId="35808989" w:rsidR="00942C5F" w:rsidRDefault="00942C5F" w:rsidP="00942C5F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The hope (2–6)</w:t>
      </w:r>
    </w:p>
    <w:p w14:paraId="1F291FA4" w14:textId="364B42F2" w:rsidR="00944EA2" w:rsidRDefault="00944EA2" w:rsidP="00944EA2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The hope of a shepherd (2–5a)</w:t>
      </w:r>
    </w:p>
    <w:p w14:paraId="0054161C" w14:textId="337F2435" w:rsidR="00944EA2" w:rsidRDefault="00944EA2" w:rsidP="00944EA2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The hope of under-shepherds (5b–6)</w:t>
      </w:r>
    </w:p>
    <w:p w14:paraId="30F8B56F" w14:textId="030B85B1" w:rsidR="00942C5F" w:rsidRDefault="00942C5F" w:rsidP="00942C5F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In the future, the remnant of Israel will be blessed and powerful (5:7–9)</w:t>
      </w:r>
    </w:p>
    <w:p w14:paraId="0BA70210" w14:textId="379B320A" w:rsidR="00942C5F" w:rsidRDefault="00942C5F" w:rsidP="00942C5F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D14DE4">
        <w:rPr>
          <w:sz w:val="24"/>
          <w:szCs w:val="24"/>
          <w:u w:val="single"/>
        </w:rPr>
        <w:t>Future focus</w:t>
      </w:r>
      <w:r>
        <w:rPr>
          <w:sz w:val="24"/>
          <w:szCs w:val="24"/>
        </w:rPr>
        <w:t>: In the latter days God will save Israel by purging them (5:10–14)</w:t>
      </w:r>
    </w:p>
    <w:p w14:paraId="41E968A2" w14:textId="76B818C9" w:rsidR="003E297D" w:rsidRDefault="003E297D" w:rsidP="003E297D">
      <w:pPr>
        <w:pStyle w:val="NoSpacing"/>
        <w:numPr>
          <w:ilvl w:val="0"/>
          <w:numId w:val="1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An Oracle for the Mountains and Foundations of the Earth (6:1–7:20)</w:t>
      </w:r>
    </w:p>
    <w:p w14:paraId="0F9BC145" w14:textId="4B425CF6" w:rsidR="00F600E3" w:rsidRDefault="00F600E3" w:rsidP="00F600E3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Of judgment (6:1–7:7)</w:t>
      </w:r>
    </w:p>
    <w:p w14:paraId="4BF5303F" w14:textId="2EA07A60" w:rsidR="00F600E3" w:rsidRPr="003E297D" w:rsidRDefault="00F600E3" w:rsidP="00F600E3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Of salvation</w:t>
      </w:r>
      <w:r w:rsidR="00D64F15">
        <w:rPr>
          <w:sz w:val="24"/>
          <w:szCs w:val="24"/>
        </w:rPr>
        <w:t xml:space="preserve">: </w:t>
      </w:r>
      <w:r w:rsidR="00865C54">
        <w:rPr>
          <w:sz w:val="24"/>
          <w:szCs w:val="24"/>
        </w:rPr>
        <w:t>God will shepherd</w:t>
      </w:r>
      <w:r w:rsidR="00D64F15">
        <w:rPr>
          <w:sz w:val="24"/>
          <w:szCs w:val="24"/>
        </w:rPr>
        <w:t xml:space="preserve"> the remnant</w:t>
      </w:r>
      <w:r>
        <w:rPr>
          <w:sz w:val="24"/>
          <w:szCs w:val="24"/>
        </w:rPr>
        <w:t xml:space="preserve"> (7:8–20)</w:t>
      </w:r>
    </w:p>
    <w:sectPr w:rsidR="00F600E3" w:rsidRPr="003E297D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413"/>
    <w:multiLevelType w:val="hybridMultilevel"/>
    <w:tmpl w:val="AA261BD0"/>
    <w:lvl w:ilvl="0" w:tplc="EE2493A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8F8"/>
    <w:multiLevelType w:val="hybridMultilevel"/>
    <w:tmpl w:val="96A6C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ACE"/>
    <w:multiLevelType w:val="hybridMultilevel"/>
    <w:tmpl w:val="8DD0CEBA"/>
    <w:lvl w:ilvl="0" w:tplc="4C2455A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34B2D"/>
    <w:multiLevelType w:val="hybridMultilevel"/>
    <w:tmpl w:val="3064DB5C"/>
    <w:lvl w:ilvl="0" w:tplc="D628595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310F8"/>
    <w:multiLevelType w:val="hybridMultilevel"/>
    <w:tmpl w:val="70B06C0C"/>
    <w:lvl w:ilvl="0" w:tplc="ECDE7E8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6307"/>
    <w:multiLevelType w:val="hybridMultilevel"/>
    <w:tmpl w:val="33747B14"/>
    <w:lvl w:ilvl="0" w:tplc="57164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5E2A"/>
    <w:multiLevelType w:val="hybridMultilevel"/>
    <w:tmpl w:val="DB32C86A"/>
    <w:lvl w:ilvl="0" w:tplc="7428C2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5E68A8"/>
    <w:multiLevelType w:val="hybridMultilevel"/>
    <w:tmpl w:val="0F64BA3A"/>
    <w:lvl w:ilvl="0" w:tplc="C77C59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80D24"/>
    <w:multiLevelType w:val="hybridMultilevel"/>
    <w:tmpl w:val="4140914E"/>
    <w:lvl w:ilvl="0" w:tplc="D6E0EC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A41B1C"/>
    <w:multiLevelType w:val="hybridMultilevel"/>
    <w:tmpl w:val="174C47B2"/>
    <w:lvl w:ilvl="0" w:tplc="C9741FE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F96981"/>
    <w:multiLevelType w:val="hybridMultilevel"/>
    <w:tmpl w:val="FC387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A5C24"/>
    <w:multiLevelType w:val="hybridMultilevel"/>
    <w:tmpl w:val="63DC7F20"/>
    <w:lvl w:ilvl="0" w:tplc="F4448F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6C7DF9"/>
    <w:multiLevelType w:val="hybridMultilevel"/>
    <w:tmpl w:val="EDBABEA2"/>
    <w:lvl w:ilvl="0" w:tplc="0852AE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364989"/>
    <w:multiLevelType w:val="hybridMultilevel"/>
    <w:tmpl w:val="03E24F36"/>
    <w:lvl w:ilvl="0" w:tplc="FEFA811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58681D"/>
    <w:multiLevelType w:val="hybridMultilevel"/>
    <w:tmpl w:val="EB8CE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B5092"/>
    <w:multiLevelType w:val="hybridMultilevel"/>
    <w:tmpl w:val="E9B2E762"/>
    <w:lvl w:ilvl="0" w:tplc="F5729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AA1083"/>
    <w:multiLevelType w:val="hybridMultilevel"/>
    <w:tmpl w:val="B6D489C2"/>
    <w:lvl w:ilvl="0" w:tplc="8F52E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53261"/>
    <w:multiLevelType w:val="hybridMultilevel"/>
    <w:tmpl w:val="A77CD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E1DCE"/>
    <w:multiLevelType w:val="hybridMultilevel"/>
    <w:tmpl w:val="48E03AE6"/>
    <w:lvl w:ilvl="0" w:tplc="81AE5A0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6ED6F07"/>
    <w:multiLevelType w:val="hybridMultilevel"/>
    <w:tmpl w:val="7A825688"/>
    <w:lvl w:ilvl="0" w:tplc="65D622A4">
      <w:start w:val="3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A6F573E"/>
    <w:multiLevelType w:val="hybridMultilevel"/>
    <w:tmpl w:val="3CFE47E4"/>
    <w:lvl w:ilvl="0" w:tplc="7D9689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A9921F9"/>
    <w:multiLevelType w:val="hybridMultilevel"/>
    <w:tmpl w:val="246E1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F42FF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42584"/>
    <w:multiLevelType w:val="hybridMultilevel"/>
    <w:tmpl w:val="972E2EFC"/>
    <w:lvl w:ilvl="0" w:tplc="12FA5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57B0E"/>
    <w:multiLevelType w:val="hybridMultilevel"/>
    <w:tmpl w:val="8BCE0064"/>
    <w:lvl w:ilvl="0" w:tplc="58B0F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4022075">
    <w:abstractNumId w:val="22"/>
  </w:num>
  <w:num w:numId="2" w16cid:durableId="917666089">
    <w:abstractNumId w:val="1"/>
  </w:num>
  <w:num w:numId="3" w16cid:durableId="335040868">
    <w:abstractNumId w:val="16"/>
  </w:num>
  <w:num w:numId="4" w16cid:durableId="1318024961">
    <w:abstractNumId w:val="8"/>
  </w:num>
  <w:num w:numId="5" w16cid:durableId="1990013928">
    <w:abstractNumId w:val="11"/>
  </w:num>
  <w:num w:numId="6" w16cid:durableId="220139447">
    <w:abstractNumId w:val="21"/>
  </w:num>
  <w:num w:numId="7" w16cid:durableId="2140144041">
    <w:abstractNumId w:val="3"/>
  </w:num>
  <w:num w:numId="8" w16cid:durableId="1247151466">
    <w:abstractNumId w:val="4"/>
  </w:num>
  <w:num w:numId="9" w16cid:durableId="1642534031">
    <w:abstractNumId w:val="0"/>
  </w:num>
  <w:num w:numId="10" w16cid:durableId="1874269490">
    <w:abstractNumId w:val="9"/>
  </w:num>
  <w:num w:numId="11" w16cid:durableId="95028021">
    <w:abstractNumId w:val="2"/>
  </w:num>
  <w:num w:numId="12" w16cid:durableId="1495949359">
    <w:abstractNumId w:val="6"/>
  </w:num>
  <w:num w:numId="13" w16cid:durableId="306084114">
    <w:abstractNumId w:val="13"/>
  </w:num>
  <w:num w:numId="14" w16cid:durableId="1166240562">
    <w:abstractNumId w:val="5"/>
  </w:num>
  <w:num w:numId="15" w16cid:durableId="1297182262">
    <w:abstractNumId w:val="17"/>
  </w:num>
  <w:num w:numId="16" w16cid:durableId="1591041660">
    <w:abstractNumId w:val="10"/>
  </w:num>
  <w:num w:numId="17" w16cid:durableId="1257060044">
    <w:abstractNumId w:val="14"/>
  </w:num>
  <w:num w:numId="18" w16cid:durableId="1958219403">
    <w:abstractNumId w:val="23"/>
  </w:num>
  <w:num w:numId="19" w16cid:durableId="1548642564">
    <w:abstractNumId w:val="12"/>
  </w:num>
  <w:num w:numId="20" w16cid:durableId="1921016993">
    <w:abstractNumId w:val="20"/>
  </w:num>
  <w:num w:numId="21" w16cid:durableId="783116172">
    <w:abstractNumId w:val="18"/>
  </w:num>
  <w:num w:numId="22" w16cid:durableId="666783662">
    <w:abstractNumId w:val="15"/>
  </w:num>
  <w:num w:numId="23" w16cid:durableId="1268856082">
    <w:abstractNumId w:val="7"/>
  </w:num>
  <w:num w:numId="24" w16cid:durableId="6391365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67B2B"/>
    <w:rsid w:val="00095243"/>
    <w:rsid w:val="000C2DF2"/>
    <w:rsid w:val="000E06C6"/>
    <w:rsid w:val="00113904"/>
    <w:rsid w:val="00115E54"/>
    <w:rsid w:val="0013697F"/>
    <w:rsid w:val="00136C8E"/>
    <w:rsid w:val="00143D18"/>
    <w:rsid w:val="001A2F8A"/>
    <w:rsid w:val="001A40F0"/>
    <w:rsid w:val="001C5447"/>
    <w:rsid w:val="00200624"/>
    <w:rsid w:val="002450C8"/>
    <w:rsid w:val="0025129A"/>
    <w:rsid w:val="0026146E"/>
    <w:rsid w:val="002F1886"/>
    <w:rsid w:val="003056D3"/>
    <w:rsid w:val="00310118"/>
    <w:rsid w:val="00315E23"/>
    <w:rsid w:val="00335B64"/>
    <w:rsid w:val="00351AC8"/>
    <w:rsid w:val="00363A92"/>
    <w:rsid w:val="0037097B"/>
    <w:rsid w:val="00391F98"/>
    <w:rsid w:val="00397C92"/>
    <w:rsid w:val="003C5DD0"/>
    <w:rsid w:val="003E297D"/>
    <w:rsid w:val="003F30C7"/>
    <w:rsid w:val="004270F7"/>
    <w:rsid w:val="00440535"/>
    <w:rsid w:val="004470FB"/>
    <w:rsid w:val="00482677"/>
    <w:rsid w:val="004A06D4"/>
    <w:rsid w:val="004F15B5"/>
    <w:rsid w:val="0050165D"/>
    <w:rsid w:val="0050489E"/>
    <w:rsid w:val="00551A67"/>
    <w:rsid w:val="0059489C"/>
    <w:rsid w:val="005D14FA"/>
    <w:rsid w:val="005E0235"/>
    <w:rsid w:val="00645252"/>
    <w:rsid w:val="00670C73"/>
    <w:rsid w:val="00671DE1"/>
    <w:rsid w:val="00692BE0"/>
    <w:rsid w:val="006972D4"/>
    <w:rsid w:val="006A485F"/>
    <w:rsid w:val="006C2BBB"/>
    <w:rsid w:val="006D3D74"/>
    <w:rsid w:val="00712CDD"/>
    <w:rsid w:val="0075427E"/>
    <w:rsid w:val="00791D5E"/>
    <w:rsid w:val="007B0B11"/>
    <w:rsid w:val="007C28C1"/>
    <w:rsid w:val="007D0B10"/>
    <w:rsid w:val="007F0DB0"/>
    <w:rsid w:val="0083569A"/>
    <w:rsid w:val="00865C54"/>
    <w:rsid w:val="00901429"/>
    <w:rsid w:val="00942C5F"/>
    <w:rsid w:val="00944EA2"/>
    <w:rsid w:val="009A6DD7"/>
    <w:rsid w:val="009B3F32"/>
    <w:rsid w:val="009E5A98"/>
    <w:rsid w:val="00A21A49"/>
    <w:rsid w:val="00A30AFB"/>
    <w:rsid w:val="00A849F3"/>
    <w:rsid w:val="00A9204E"/>
    <w:rsid w:val="00AB2C2A"/>
    <w:rsid w:val="00AC5FC3"/>
    <w:rsid w:val="00AD2733"/>
    <w:rsid w:val="00AE28FE"/>
    <w:rsid w:val="00B27CA8"/>
    <w:rsid w:val="00B424AA"/>
    <w:rsid w:val="00B578DE"/>
    <w:rsid w:val="00C063B7"/>
    <w:rsid w:val="00C26003"/>
    <w:rsid w:val="00C571EE"/>
    <w:rsid w:val="00C81542"/>
    <w:rsid w:val="00C92055"/>
    <w:rsid w:val="00CA5610"/>
    <w:rsid w:val="00CA6866"/>
    <w:rsid w:val="00D14DE4"/>
    <w:rsid w:val="00D16A07"/>
    <w:rsid w:val="00D6056F"/>
    <w:rsid w:val="00D64F15"/>
    <w:rsid w:val="00DA61E7"/>
    <w:rsid w:val="00E77625"/>
    <w:rsid w:val="00EA443D"/>
    <w:rsid w:val="00EB64AC"/>
    <w:rsid w:val="00EE6CB6"/>
    <w:rsid w:val="00F001A6"/>
    <w:rsid w:val="00F03A56"/>
    <w:rsid w:val="00F04409"/>
    <w:rsid w:val="00F17255"/>
    <w:rsid w:val="00F600E3"/>
    <w:rsid w:val="00F70F1C"/>
    <w:rsid w:val="00F82FDF"/>
    <w:rsid w:val="00F940F4"/>
    <w:rsid w:val="00F95A93"/>
    <w:rsid w:val="00F96F5D"/>
    <w:rsid w:val="00FB1484"/>
    <w:rsid w:val="00FB2644"/>
    <w:rsid w:val="00FC4A6C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1230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7</cp:revision>
  <cp:lastPrinted>2022-12-02T19:24:00Z</cp:lastPrinted>
  <dcterms:created xsi:type="dcterms:W3CDTF">2022-12-02T18:50:00Z</dcterms:created>
  <dcterms:modified xsi:type="dcterms:W3CDTF">2022-12-03T21:57:00Z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