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02BC60AB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26697A">
        <w:rPr>
          <w:b/>
          <w:bCs/>
          <w:sz w:val="32"/>
          <w:szCs w:val="32"/>
        </w:rPr>
        <w:t>Nehemiah</w:t>
      </w:r>
    </w:p>
    <w:p w14:paraId="3482AEA2" w14:textId="23B34A84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918AB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30BADDD9" w14:textId="2D50FAA6" w:rsidR="007C1DD8" w:rsidRPr="00C70DDD" w:rsidRDefault="00C70DDD" w:rsidP="00C70DDD">
      <w:pPr>
        <w:pStyle w:val="NoSpacing"/>
        <w:numPr>
          <w:ilvl w:val="0"/>
          <w:numId w:val="30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Rebuilding the walls (1–7)</w:t>
      </w:r>
    </w:p>
    <w:p w14:paraId="16AC8434" w14:textId="3D4941BD" w:rsidR="00C70DDD" w:rsidRPr="00EE7C4D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problem (1:1–3)</w:t>
      </w:r>
    </w:p>
    <w:p w14:paraId="3E6BCE5F" w14:textId="6B2294A4" w:rsidR="00EE7C4D" w:rsidRPr="00A81DDA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problem addressed (1:4–2:20)</w:t>
      </w:r>
    </w:p>
    <w:p w14:paraId="28AD5AEE" w14:textId="61E094D6" w:rsidR="00A81DDA" w:rsidRPr="00A81DDA" w:rsidRDefault="00A81DDA" w:rsidP="00A81DDA">
      <w:pPr>
        <w:pStyle w:val="NoSpacing"/>
        <w:numPr>
          <w:ilvl w:val="0"/>
          <w:numId w:val="3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Nehemiah prays to God (1:4–11)</w:t>
      </w:r>
    </w:p>
    <w:p w14:paraId="783527AB" w14:textId="2A56F909" w:rsidR="00A81DDA" w:rsidRPr="00A81DDA" w:rsidRDefault="00A81DDA" w:rsidP="00A81DDA">
      <w:pPr>
        <w:pStyle w:val="NoSpacing"/>
        <w:numPr>
          <w:ilvl w:val="0"/>
          <w:numId w:val="3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Nehemiah requests permission to rebuild the walls (2:1–8)</w:t>
      </w:r>
    </w:p>
    <w:p w14:paraId="342A57A7" w14:textId="187C17C5" w:rsidR="00A81DDA" w:rsidRPr="00A81DDA" w:rsidRDefault="00A81DDA" w:rsidP="00A81DDA">
      <w:pPr>
        <w:pStyle w:val="NoSpacing"/>
        <w:numPr>
          <w:ilvl w:val="0"/>
          <w:numId w:val="3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Nehemiah inspects the walls (2:9–16)</w:t>
      </w:r>
    </w:p>
    <w:p w14:paraId="6BA897A3" w14:textId="6DD3B632" w:rsidR="00A81DDA" w:rsidRPr="00EE7C4D" w:rsidRDefault="00A81DDA" w:rsidP="00A81DDA">
      <w:pPr>
        <w:pStyle w:val="NoSpacing"/>
        <w:numPr>
          <w:ilvl w:val="0"/>
          <w:numId w:val="3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Nehemiah rallies the people (2:17–20)</w:t>
      </w:r>
    </w:p>
    <w:p w14:paraId="4FD9513F" w14:textId="215EAAE0" w:rsidR="00EE7C4D" w:rsidRPr="00EE7C4D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work commenced (3:1–32)</w:t>
      </w:r>
    </w:p>
    <w:p w14:paraId="7A4E0767" w14:textId="659C9334" w:rsidR="00EE7C4D" w:rsidRPr="00A81DDA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progress threatened (4:1–6:14)</w:t>
      </w:r>
    </w:p>
    <w:p w14:paraId="42C80FED" w14:textId="717191EC" w:rsidR="00A81DDA" w:rsidRPr="00A81DDA" w:rsidRDefault="00A81DDA" w:rsidP="00A81DDA">
      <w:pPr>
        <w:pStyle w:val="NoSpacing"/>
        <w:numPr>
          <w:ilvl w:val="0"/>
          <w:numId w:val="3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External opposition (4)</w:t>
      </w:r>
    </w:p>
    <w:p w14:paraId="2CF806E4" w14:textId="1C4FF3D3" w:rsidR="00A81DDA" w:rsidRPr="00A81DDA" w:rsidRDefault="00A81DDA" w:rsidP="00A81DDA">
      <w:pPr>
        <w:pStyle w:val="NoSpacing"/>
        <w:numPr>
          <w:ilvl w:val="0"/>
          <w:numId w:val="3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Internal crisis (5)</w:t>
      </w:r>
    </w:p>
    <w:p w14:paraId="4249B766" w14:textId="72FC9CF1" w:rsidR="00A81DDA" w:rsidRPr="00A81DDA" w:rsidRDefault="00A81DDA" w:rsidP="00A81DDA">
      <w:pPr>
        <w:pStyle w:val="NoSpacing"/>
        <w:numPr>
          <w:ilvl w:val="0"/>
          <w:numId w:val="3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major problem (5:1–5)</w:t>
      </w:r>
    </w:p>
    <w:p w14:paraId="601DC2C8" w14:textId="457B8745" w:rsidR="00A81DDA" w:rsidRPr="00A81DDA" w:rsidRDefault="00A81DDA" w:rsidP="00A81DDA">
      <w:pPr>
        <w:pStyle w:val="NoSpacing"/>
        <w:numPr>
          <w:ilvl w:val="0"/>
          <w:numId w:val="3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confrontation (5:6–11)</w:t>
      </w:r>
    </w:p>
    <w:p w14:paraId="2F014978" w14:textId="0EF8AC6E" w:rsidR="00A81DDA" w:rsidRPr="00A81DDA" w:rsidRDefault="00A81DDA" w:rsidP="00A81DDA">
      <w:pPr>
        <w:pStyle w:val="NoSpacing"/>
        <w:numPr>
          <w:ilvl w:val="0"/>
          <w:numId w:val="3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An amazing solution (5:12–13)</w:t>
      </w:r>
    </w:p>
    <w:p w14:paraId="74FBAA9C" w14:textId="4045EB38" w:rsidR="00A81DDA" w:rsidRPr="00A81DDA" w:rsidRDefault="00A81DDA" w:rsidP="00A81DDA">
      <w:pPr>
        <w:pStyle w:val="NoSpacing"/>
        <w:numPr>
          <w:ilvl w:val="0"/>
          <w:numId w:val="3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An extended narration (5:14–19)</w:t>
      </w:r>
    </w:p>
    <w:p w14:paraId="6AC7CC3F" w14:textId="70CBDD8A" w:rsidR="00A81DDA" w:rsidRPr="00EE7C4D" w:rsidRDefault="00A81DDA" w:rsidP="00A81DDA">
      <w:pPr>
        <w:pStyle w:val="NoSpacing"/>
        <w:numPr>
          <w:ilvl w:val="0"/>
          <w:numId w:val="3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More </w:t>
      </w:r>
      <w:r w:rsidR="007F56BE">
        <w:rPr>
          <w:sz w:val="24"/>
          <w:szCs w:val="24"/>
        </w:rPr>
        <w:t>e</w:t>
      </w:r>
      <w:r>
        <w:rPr>
          <w:sz w:val="24"/>
          <w:szCs w:val="24"/>
        </w:rPr>
        <w:t>xternal opposition (6:1–14)</w:t>
      </w:r>
    </w:p>
    <w:p w14:paraId="2D0352AD" w14:textId="287DAEC3" w:rsidR="00EE7C4D" w:rsidRPr="00EE7C4D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walls completed (6:15–16)</w:t>
      </w:r>
    </w:p>
    <w:p w14:paraId="78A64348" w14:textId="43CBB8A7" w:rsidR="00EE7C4D" w:rsidRPr="00C778BD" w:rsidRDefault="00EE7C4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leadership undermined (6:17–19)</w:t>
      </w:r>
    </w:p>
    <w:p w14:paraId="7977BFFF" w14:textId="6861B4C2" w:rsidR="00C778BD" w:rsidRPr="00FA0E78" w:rsidRDefault="00C778BD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city described (7:1–</w:t>
      </w:r>
      <w:r w:rsidR="00FA0E78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07605B7C" w14:textId="0BB955CF" w:rsidR="00FA0E78" w:rsidRPr="00C778BD" w:rsidRDefault="00FA0E78" w:rsidP="00EE7C4D">
      <w:pPr>
        <w:pStyle w:val="NoSpacing"/>
        <w:numPr>
          <w:ilvl w:val="0"/>
          <w:numId w:val="3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The Israelites listed (7:5–73)</w:t>
      </w:r>
    </w:p>
    <w:p w14:paraId="72E36E00" w14:textId="6A2A960C" w:rsidR="00C70DDD" w:rsidRPr="00C70DDD" w:rsidRDefault="00C70DDD" w:rsidP="00C70DDD">
      <w:pPr>
        <w:pStyle w:val="NoSpacing"/>
        <w:numPr>
          <w:ilvl w:val="0"/>
          <w:numId w:val="30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Rebuilding the people (8–13)</w:t>
      </w:r>
    </w:p>
    <w:p w14:paraId="3AC8945B" w14:textId="38F9008E" w:rsidR="00C70DDD" w:rsidRDefault="00B4363A" w:rsidP="00B4363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Initial reforms (8–10)</w:t>
      </w:r>
    </w:p>
    <w:p w14:paraId="439719C8" w14:textId="74EACA23" w:rsidR="00B4363A" w:rsidRDefault="00B4363A" w:rsidP="00B4363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Reading the Law (8:1–12)</w:t>
      </w:r>
    </w:p>
    <w:p w14:paraId="6E599BD2" w14:textId="7BC7E0A1" w:rsidR="00B4363A" w:rsidRDefault="00B4363A" w:rsidP="00B4363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Observing the Feast of Booths (8:13–18)</w:t>
      </w:r>
    </w:p>
    <w:p w14:paraId="3E017261" w14:textId="6E782B6E" w:rsidR="00B4363A" w:rsidRDefault="00B4363A" w:rsidP="00B4363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Confessing sin (9)</w:t>
      </w:r>
    </w:p>
    <w:p w14:paraId="2E4FDFE5" w14:textId="66DA4A2B" w:rsidR="00B4363A" w:rsidRDefault="00B4363A" w:rsidP="00B4363A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Renewing covenant (10)</w:t>
      </w:r>
    </w:p>
    <w:p w14:paraId="5F5C3241" w14:textId="65C7A93A" w:rsidR="00B4363A" w:rsidRDefault="00B4363A" w:rsidP="00B4363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Leaders of the covenant (1–27)</w:t>
      </w:r>
    </w:p>
    <w:p w14:paraId="0F9FB2A0" w14:textId="0014BB42" w:rsidR="00B4363A" w:rsidRPr="00B4363A" w:rsidRDefault="00B4363A" w:rsidP="00B4363A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Obligations of the covenant (28–39)</w:t>
      </w:r>
    </w:p>
    <w:p w14:paraId="518D0B53" w14:textId="37B4003F" w:rsidR="00B4363A" w:rsidRDefault="00B4363A" w:rsidP="00B4363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Setting up the city (11–12)</w:t>
      </w:r>
    </w:p>
    <w:p w14:paraId="0F7A3320" w14:textId="292CD955" w:rsidR="00B4363A" w:rsidRDefault="00B4363A" w:rsidP="00B4363A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Determining its inhabitants (11:1–12:26)</w:t>
      </w:r>
    </w:p>
    <w:p w14:paraId="389A6D5E" w14:textId="10181A24" w:rsidR="00B4363A" w:rsidRDefault="00B4363A" w:rsidP="00B4363A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The inhabitants of Jerusalem (11:1–24)</w:t>
      </w:r>
    </w:p>
    <w:p w14:paraId="07AF7ECB" w14:textId="3CBFDF67" w:rsidR="00B4363A" w:rsidRDefault="00B4363A" w:rsidP="00B4363A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The inhabitants of surrounding villages (11:25–36)</w:t>
      </w:r>
    </w:p>
    <w:p w14:paraId="27EA5147" w14:textId="112FBA6A" w:rsidR="00B4363A" w:rsidRDefault="00B4363A" w:rsidP="00B4363A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The priests and Levites (12:1–26)</w:t>
      </w:r>
    </w:p>
    <w:p w14:paraId="320413DF" w14:textId="78CE9B68" w:rsidR="00B4363A" w:rsidRDefault="00B4363A" w:rsidP="00B4363A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Dedicating its walls (12:27–47)</w:t>
      </w:r>
    </w:p>
    <w:p w14:paraId="371057A1" w14:textId="1D26282D" w:rsidR="00B4363A" w:rsidRDefault="00B4363A" w:rsidP="00B4363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Final reforms (13)</w:t>
      </w:r>
    </w:p>
    <w:p w14:paraId="433AED12" w14:textId="7D960F7D" w:rsidR="00B4363A" w:rsidRDefault="00B4363A" w:rsidP="00B4363A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Correcting the misuse of storerooms (1–14)</w:t>
      </w:r>
    </w:p>
    <w:p w14:paraId="10576254" w14:textId="0E8FB046" w:rsidR="00B4363A" w:rsidRDefault="00B4363A" w:rsidP="00B4363A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Correcting abuse of the Sabbath (15–22)</w:t>
      </w:r>
    </w:p>
    <w:p w14:paraId="4EE98751" w14:textId="52699EAC" w:rsidR="00B4363A" w:rsidRPr="00893A6C" w:rsidRDefault="00B4363A" w:rsidP="00B4363A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Correcting mixed marriages (23–31)</w:t>
      </w:r>
    </w:p>
    <w:sectPr w:rsidR="00B4363A" w:rsidRPr="00893A6C" w:rsidSect="004A1637">
      <w:pgSz w:w="12240" w:h="15840"/>
      <w:pgMar w:top="1152" w:right="1296" w:bottom="1152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5FAC" w14:textId="77777777" w:rsidR="00B91303" w:rsidRDefault="00B91303" w:rsidP="000B2E3D">
      <w:r>
        <w:separator/>
      </w:r>
    </w:p>
  </w:endnote>
  <w:endnote w:type="continuationSeparator" w:id="0">
    <w:p w14:paraId="5C95E71F" w14:textId="77777777" w:rsidR="00B91303" w:rsidRDefault="00B91303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69BB" w14:textId="77777777" w:rsidR="00B91303" w:rsidRDefault="00B91303" w:rsidP="000B2E3D">
      <w:r>
        <w:separator/>
      </w:r>
    </w:p>
  </w:footnote>
  <w:footnote w:type="continuationSeparator" w:id="0">
    <w:p w14:paraId="0A5D85AB" w14:textId="77777777" w:rsidR="00B91303" w:rsidRDefault="00B91303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94"/>
    <w:multiLevelType w:val="hybridMultilevel"/>
    <w:tmpl w:val="E5964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524"/>
    <w:multiLevelType w:val="hybridMultilevel"/>
    <w:tmpl w:val="71E85082"/>
    <w:lvl w:ilvl="0" w:tplc="FB185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23E86"/>
    <w:multiLevelType w:val="hybridMultilevel"/>
    <w:tmpl w:val="1A381EE6"/>
    <w:lvl w:ilvl="0" w:tplc="A064A2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6157D"/>
    <w:multiLevelType w:val="hybridMultilevel"/>
    <w:tmpl w:val="66B2325E"/>
    <w:lvl w:ilvl="0" w:tplc="742E6BF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41225"/>
    <w:multiLevelType w:val="hybridMultilevel"/>
    <w:tmpl w:val="10F62F86"/>
    <w:lvl w:ilvl="0" w:tplc="A23ECF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E4200"/>
    <w:multiLevelType w:val="hybridMultilevel"/>
    <w:tmpl w:val="9E0243A4"/>
    <w:lvl w:ilvl="0" w:tplc="ED2EBDD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B1DB4"/>
    <w:multiLevelType w:val="hybridMultilevel"/>
    <w:tmpl w:val="40DE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34570"/>
    <w:multiLevelType w:val="hybridMultilevel"/>
    <w:tmpl w:val="CB5E84F2"/>
    <w:lvl w:ilvl="0" w:tplc="965CB1F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7672CA"/>
    <w:multiLevelType w:val="hybridMultilevel"/>
    <w:tmpl w:val="275AF5A2"/>
    <w:lvl w:ilvl="0" w:tplc="C41E6B3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54B12"/>
    <w:multiLevelType w:val="hybridMultilevel"/>
    <w:tmpl w:val="18EA2420"/>
    <w:lvl w:ilvl="0" w:tplc="9832400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56337"/>
    <w:multiLevelType w:val="hybridMultilevel"/>
    <w:tmpl w:val="4AFC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B56C8"/>
    <w:multiLevelType w:val="hybridMultilevel"/>
    <w:tmpl w:val="F092B2E8"/>
    <w:lvl w:ilvl="0" w:tplc="2680547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478DC"/>
    <w:multiLevelType w:val="hybridMultilevel"/>
    <w:tmpl w:val="F8940D82"/>
    <w:lvl w:ilvl="0" w:tplc="9C5E40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CE713A"/>
    <w:multiLevelType w:val="hybridMultilevel"/>
    <w:tmpl w:val="F0C0A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558D"/>
    <w:multiLevelType w:val="hybridMultilevel"/>
    <w:tmpl w:val="A3347E74"/>
    <w:lvl w:ilvl="0" w:tplc="ADD2EB2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71429"/>
    <w:multiLevelType w:val="hybridMultilevel"/>
    <w:tmpl w:val="BEF2E036"/>
    <w:lvl w:ilvl="0" w:tplc="3210EF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770E"/>
    <w:multiLevelType w:val="hybridMultilevel"/>
    <w:tmpl w:val="90C8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D04FB"/>
    <w:multiLevelType w:val="hybridMultilevel"/>
    <w:tmpl w:val="2C4CB41C"/>
    <w:lvl w:ilvl="0" w:tplc="AA8898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909E6"/>
    <w:multiLevelType w:val="hybridMultilevel"/>
    <w:tmpl w:val="92FA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6307"/>
    <w:multiLevelType w:val="hybridMultilevel"/>
    <w:tmpl w:val="2D16F4D6"/>
    <w:lvl w:ilvl="0" w:tplc="69F8BF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95CDF"/>
    <w:multiLevelType w:val="hybridMultilevel"/>
    <w:tmpl w:val="BCACA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E38"/>
    <w:multiLevelType w:val="hybridMultilevel"/>
    <w:tmpl w:val="155608D6"/>
    <w:lvl w:ilvl="0" w:tplc="14E2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A62C0"/>
    <w:multiLevelType w:val="hybridMultilevel"/>
    <w:tmpl w:val="6E040B38"/>
    <w:lvl w:ilvl="0" w:tplc="86A02DB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FA4867"/>
    <w:multiLevelType w:val="hybridMultilevel"/>
    <w:tmpl w:val="4BEACD8A"/>
    <w:lvl w:ilvl="0" w:tplc="0B8A22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A0669"/>
    <w:multiLevelType w:val="hybridMultilevel"/>
    <w:tmpl w:val="BB566B30"/>
    <w:lvl w:ilvl="0" w:tplc="384291A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1A74A5"/>
    <w:multiLevelType w:val="hybridMultilevel"/>
    <w:tmpl w:val="C30E6B36"/>
    <w:lvl w:ilvl="0" w:tplc="ADE6BA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4A5B02"/>
    <w:multiLevelType w:val="hybridMultilevel"/>
    <w:tmpl w:val="444206DE"/>
    <w:lvl w:ilvl="0" w:tplc="973665B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C10403"/>
    <w:multiLevelType w:val="hybridMultilevel"/>
    <w:tmpl w:val="099AAC9A"/>
    <w:lvl w:ilvl="0" w:tplc="C0C6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E3F7F"/>
    <w:multiLevelType w:val="hybridMultilevel"/>
    <w:tmpl w:val="2D6E5F2A"/>
    <w:lvl w:ilvl="0" w:tplc="8F9A6C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334EF8"/>
    <w:multiLevelType w:val="hybridMultilevel"/>
    <w:tmpl w:val="19482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627C8"/>
    <w:multiLevelType w:val="hybridMultilevel"/>
    <w:tmpl w:val="EA80AFAE"/>
    <w:lvl w:ilvl="0" w:tplc="1BE0C5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D328C8"/>
    <w:multiLevelType w:val="hybridMultilevel"/>
    <w:tmpl w:val="F8100E32"/>
    <w:lvl w:ilvl="0" w:tplc="B2EEC15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F1566"/>
    <w:multiLevelType w:val="hybridMultilevel"/>
    <w:tmpl w:val="0BB09CB4"/>
    <w:lvl w:ilvl="0" w:tplc="E22AF9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007457"/>
    <w:multiLevelType w:val="hybridMultilevel"/>
    <w:tmpl w:val="CAD87CAA"/>
    <w:lvl w:ilvl="0" w:tplc="BD80877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2B6CC1"/>
    <w:multiLevelType w:val="hybridMultilevel"/>
    <w:tmpl w:val="179E71F0"/>
    <w:lvl w:ilvl="0" w:tplc="134CC7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E065FE"/>
    <w:multiLevelType w:val="hybridMultilevel"/>
    <w:tmpl w:val="E758DB3E"/>
    <w:lvl w:ilvl="0" w:tplc="50A2CFD6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ED4F26"/>
    <w:multiLevelType w:val="hybridMultilevel"/>
    <w:tmpl w:val="05644CA2"/>
    <w:lvl w:ilvl="0" w:tplc="3D94C78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24441"/>
    <w:multiLevelType w:val="hybridMultilevel"/>
    <w:tmpl w:val="C0F06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B1378"/>
    <w:multiLevelType w:val="hybridMultilevel"/>
    <w:tmpl w:val="B1E4F68E"/>
    <w:lvl w:ilvl="0" w:tplc="143EEA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7647A"/>
    <w:multiLevelType w:val="hybridMultilevel"/>
    <w:tmpl w:val="49BC0896"/>
    <w:lvl w:ilvl="0" w:tplc="9A1A50D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F24870"/>
    <w:multiLevelType w:val="hybridMultilevel"/>
    <w:tmpl w:val="25A8E92A"/>
    <w:lvl w:ilvl="0" w:tplc="F796BB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063657">
    <w:abstractNumId w:val="15"/>
  </w:num>
  <w:num w:numId="2" w16cid:durableId="1839077986">
    <w:abstractNumId w:val="18"/>
  </w:num>
  <w:num w:numId="3" w16cid:durableId="266159191">
    <w:abstractNumId w:val="34"/>
  </w:num>
  <w:num w:numId="4" w16cid:durableId="1820342607">
    <w:abstractNumId w:val="4"/>
  </w:num>
  <w:num w:numId="5" w16cid:durableId="1996490701">
    <w:abstractNumId w:val="0"/>
  </w:num>
  <w:num w:numId="6" w16cid:durableId="1555849647">
    <w:abstractNumId w:val="19"/>
  </w:num>
  <w:num w:numId="7" w16cid:durableId="438720706">
    <w:abstractNumId w:val="33"/>
  </w:num>
  <w:num w:numId="8" w16cid:durableId="495614315">
    <w:abstractNumId w:val="12"/>
  </w:num>
  <w:num w:numId="9" w16cid:durableId="1176336692">
    <w:abstractNumId w:val="38"/>
  </w:num>
  <w:num w:numId="10" w16cid:durableId="1336107774">
    <w:abstractNumId w:val="13"/>
  </w:num>
  <w:num w:numId="11" w16cid:durableId="225457319">
    <w:abstractNumId w:val="3"/>
  </w:num>
  <w:num w:numId="12" w16cid:durableId="1486122822">
    <w:abstractNumId w:val="24"/>
  </w:num>
  <w:num w:numId="13" w16cid:durableId="932398056">
    <w:abstractNumId w:val="8"/>
  </w:num>
  <w:num w:numId="14" w16cid:durableId="798765684">
    <w:abstractNumId w:val="26"/>
  </w:num>
  <w:num w:numId="15" w16cid:durableId="471793760">
    <w:abstractNumId w:val="11"/>
  </w:num>
  <w:num w:numId="16" w16cid:durableId="165942130">
    <w:abstractNumId w:val="35"/>
  </w:num>
  <w:num w:numId="17" w16cid:durableId="1616716809">
    <w:abstractNumId w:val="6"/>
  </w:num>
  <w:num w:numId="18" w16cid:durableId="1172986497">
    <w:abstractNumId w:val="14"/>
  </w:num>
  <w:num w:numId="19" w16cid:durableId="219219072">
    <w:abstractNumId w:val="16"/>
  </w:num>
  <w:num w:numId="20" w16cid:durableId="1338271132">
    <w:abstractNumId w:val="32"/>
  </w:num>
  <w:num w:numId="21" w16cid:durableId="1004357781">
    <w:abstractNumId w:val="22"/>
  </w:num>
  <w:num w:numId="22" w16cid:durableId="1104954654">
    <w:abstractNumId w:val="37"/>
  </w:num>
  <w:num w:numId="23" w16cid:durableId="234164160">
    <w:abstractNumId w:val="40"/>
  </w:num>
  <w:num w:numId="24" w16cid:durableId="1331833062">
    <w:abstractNumId w:val="7"/>
  </w:num>
  <w:num w:numId="25" w16cid:durableId="679503590">
    <w:abstractNumId w:val="9"/>
  </w:num>
  <w:num w:numId="26" w16cid:durableId="1656762649">
    <w:abstractNumId w:val="17"/>
  </w:num>
  <w:num w:numId="27" w16cid:durableId="1958830202">
    <w:abstractNumId w:val="5"/>
  </w:num>
  <w:num w:numId="28" w16cid:durableId="716514707">
    <w:abstractNumId w:val="36"/>
  </w:num>
  <w:num w:numId="29" w16cid:durableId="1203905602">
    <w:abstractNumId w:val="10"/>
  </w:num>
  <w:num w:numId="30" w16cid:durableId="321084200">
    <w:abstractNumId w:val="31"/>
  </w:num>
  <w:num w:numId="31" w16cid:durableId="1993017574">
    <w:abstractNumId w:val="29"/>
  </w:num>
  <w:num w:numId="32" w16cid:durableId="1965892489">
    <w:abstractNumId w:val="23"/>
  </w:num>
  <w:num w:numId="33" w16cid:durableId="1975481179">
    <w:abstractNumId w:val="28"/>
  </w:num>
  <w:num w:numId="34" w16cid:durableId="1977448874">
    <w:abstractNumId w:val="39"/>
  </w:num>
  <w:num w:numId="35" w16cid:durableId="399909595">
    <w:abstractNumId w:val="25"/>
  </w:num>
  <w:num w:numId="36" w16cid:durableId="1086878156">
    <w:abstractNumId w:val="20"/>
  </w:num>
  <w:num w:numId="37" w16cid:durableId="768047197">
    <w:abstractNumId w:val="27"/>
  </w:num>
  <w:num w:numId="38" w16cid:durableId="387844756">
    <w:abstractNumId w:val="1"/>
  </w:num>
  <w:num w:numId="39" w16cid:durableId="587885556">
    <w:abstractNumId w:val="2"/>
  </w:num>
  <w:num w:numId="40" w16cid:durableId="1833328999">
    <w:abstractNumId w:val="21"/>
  </w:num>
  <w:num w:numId="41" w16cid:durableId="167695583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70BF2"/>
    <w:rsid w:val="00073504"/>
    <w:rsid w:val="0008039F"/>
    <w:rsid w:val="00095243"/>
    <w:rsid w:val="000A685D"/>
    <w:rsid w:val="000B2E3D"/>
    <w:rsid w:val="000C2DF2"/>
    <w:rsid w:val="000C565A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32783"/>
    <w:rsid w:val="002450C8"/>
    <w:rsid w:val="00250AC3"/>
    <w:rsid w:val="0025129A"/>
    <w:rsid w:val="002556C5"/>
    <w:rsid w:val="0026146E"/>
    <w:rsid w:val="0026697A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46F1E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51009"/>
    <w:rsid w:val="00482677"/>
    <w:rsid w:val="004A06D4"/>
    <w:rsid w:val="004A1637"/>
    <w:rsid w:val="004A61B6"/>
    <w:rsid w:val="004B2AA0"/>
    <w:rsid w:val="004C090E"/>
    <w:rsid w:val="004D3E55"/>
    <w:rsid w:val="004F15B5"/>
    <w:rsid w:val="0050165D"/>
    <w:rsid w:val="0050489E"/>
    <w:rsid w:val="005417F4"/>
    <w:rsid w:val="00551A67"/>
    <w:rsid w:val="00564A53"/>
    <w:rsid w:val="00572EBF"/>
    <w:rsid w:val="005764AE"/>
    <w:rsid w:val="0059489C"/>
    <w:rsid w:val="005A7425"/>
    <w:rsid w:val="005C42E9"/>
    <w:rsid w:val="005D14FA"/>
    <w:rsid w:val="005D774E"/>
    <w:rsid w:val="005E0235"/>
    <w:rsid w:val="005F5068"/>
    <w:rsid w:val="00621FA8"/>
    <w:rsid w:val="006253F1"/>
    <w:rsid w:val="006407E4"/>
    <w:rsid w:val="00645252"/>
    <w:rsid w:val="006464F9"/>
    <w:rsid w:val="00670C73"/>
    <w:rsid w:val="00671DE1"/>
    <w:rsid w:val="006918AB"/>
    <w:rsid w:val="00692BE0"/>
    <w:rsid w:val="006972D4"/>
    <w:rsid w:val="006A485F"/>
    <w:rsid w:val="006C2BBB"/>
    <w:rsid w:val="006D3D74"/>
    <w:rsid w:val="006D6E95"/>
    <w:rsid w:val="006F1BA1"/>
    <w:rsid w:val="00712CDD"/>
    <w:rsid w:val="0075427E"/>
    <w:rsid w:val="00765F98"/>
    <w:rsid w:val="00770990"/>
    <w:rsid w:val="00791D5E"/>
    <w:rsid w:val="007B0B11"/>
    <w:rsid w:val="007C1DD8"/>
    <w:rsid w:val="007C28C1"/>
    <w:rsid w:val="007D0B10"/>
    <w:rsid w:val="007E5D7C"/>
    <w:rsid w:val="007F0DB0"/>
    <w:rsid w:val="007F56BE"/>
    <w:rsid w:val="00802EA6"/>
    <w:rsid w:val="00810C71"/>
    <w:rsid w:val="0083569A"/>
    <w:rsid w:val="0088158C"/>
    <w:rsid w:val="00893A6C"/>
    <w:rsid w:val="008A3F4A"/>
    <w:rsid w:val="008C74F1"/>
    <w:rsid w:val="00901429"/>
    <w:rsid w:val="00921D4A"/>
    <w:rsid w:val="00954840"/>
    <w:rsid w:val="00956FF7"/>
    <w:rsid w:val="00971182"/>
    <w:rsid w:val="009729BB"/>
    <w:rsid w:val="009A6DD7"/>
    <w:rsid w:val="009B0898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1DDA"/>
    <w:rsid w:val="00A849F3"/>
    <w:rsid w:val="00A9204E"/>
    <w:rsid w:val="00A97F5E"/>
    <w:rsid w:val="00AB2C2A"/>
    <w:rsid w:val="00AC5FC3"/>
    <w:rsid w:val="00AD2733"/>
    <w:rsid w:val="00AD4914"/>
    <w:rsid w:val="00AE28FE"/>
    <w:rsid w:val="00B03EDA"/>
    <w:rsid w:val="00B23A29"/>
    <w:rsid w:val="00B2727C"/>
    <w:rsid w:val="00B27CA8"/>
    <w:rsid w:val="00B3212A"/>
    <w:rsid w:val="00B32553"/>
    <w:rsid w:val="00B366DF"/>
    <w:rsid w:val="00B36761"/>
    <w:rsid w:val="00B424AA"/>
    <w:rsid w:val="00B4363A"/>
    <w:rsid w:val="00B52B38"/>
    <w:rsid w:val="00B54E38"/>
    <w:rsid w:val="00B578DE"/>
    <w:rsid w:val="00B70DFB"/>
    <w:rsid w:val="00B91303"/>
    <w:rsid w:val="00BB2FD0"/>
    <w:rsid w:val="00BB7773"/>
    <w:rsid w:val="00BD198F"/>
    <w:rsid w:val="00C02665"/>
    <w:rsid w:val="00C063B7"/>
    <w:rsid w:val="00C235EF"/>
    <w:rsid w:val="00C26003"/>
    <w:rsid w:val="00C571EE"/>
    <w:rsid w:val="00C6038D"/>
    <w:rsid w:val="00C70DDD"/>
    <w:rsid w:val="00C778BD"/>
    <w:rsid w:val="00C81542"/>
    <w:rsid w:val="00C838C6"/>
    <w:rsid w:val="00C92055"/>
    <w:rsid w:val="00C942C2"/>
    <w:rsid w:val="00CA5610"/>
    <w:rsid w:val="00CA6866"/>
    <w:rsid w:val="00CB2AB0"/>
    <w:rsid w:val="00CD4717"/>
    <w:rsid w:val="00CD55EB"/>
    <w:rsid w:val="00CE466B"/>
    <w:rsid w:val="00CF3444"/>
    <w:rsid w:val="00D1246C"/>
    <w:rsid w:val="00D16A07"/>
    <w:rsid w:val="00D6056F"/>
    <w:rsid w:val="00D7735F"/>
    <w:rsid w:val="00DA61E7"/>
    <w:rsid w:val="00DC2724"/>
    <w:rsid w:val="00DC283E"/>
    <w:rsid w:val="00DD500A"/>
    <w:rsid w:val="00E012CC"/>
    <w:rsid w:val="00E017D9"/>
    <w:rsid w:val="00E17C4A"/>
    <w:rsid w:val="00E77625"/>
    <w:rsid w:val="00E93267"/>
    <w:rsid w:val="00EA443D"/>
    <w:rsid w:val="00EA47A5"/>
    <w:rsid w:val="00EB64AC"/>
    <w:rsid w:val="00EE6CB6"/>
    <w:rsid w:val="00EE7C4D"/>
    <w:rsid w:val="00F001A6"/>
    <w:rsid w:val="00F03A56"/>
    <w:rsid w:val="00F04409"/>
    <w:rsid w:val="00F17255"/>
    <w:rsid w:val="00F70F1C"/>
    <w:rsid w:val="00F82FDF"/>
    <w:rsid w:val="00F9060A"/>
    <w:rsid w:val="00F940F4"/>
    <w:rsid w:val="00F95A93"/>
    <w:rsid w:val="00F96F5D"/>
    <w:rsid w:val="00FA0E78"/>
    <w:rsid w:val="00FA3F4C"/>
    <w:rsid w:val="00FB2644"/>
    <w:rsid w:val="00FB76FA"/>
    <w:rsid w:val="00FC4A6C"/>
    <w:rsid w:val="00FD3D2B"/>
    <w:rsid w:val="00FF029B"/>
    <w:rsid w:val="00FF61B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143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9</cp:revision>
  <cp:lastPrinted>2023-02-22T16:58:00Z</cp:lastPrinted>
  <dcterms:created xsi:type="dcterms:W3CDTF">2023-02-22T14:50:00Z</dcterms:created>
  <dcterms:modified xsi:type="dcterms:W3CDTF">2023-02-22T17:13:00Z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