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7C3932E5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25129A">
        <w:rPr>
          <w:b/>
          <w:bCs/>
          <w:sz w:val="32"/>
          <w:szCs w:val="32"/>
        </w:rPr>
        <w:t>Philippians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378B6B53" w14:textId="2F0D02AB" w:rsidR="0025129A" w:rsidRDefault="00FD3D2B" w:rsidP="0025129A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 xml:space="preserve">*Introduction – </w:t>
      </w:r>
      <w:r w:rsidR="007F0DB0">
        <w:rPr>
          <w:i/>
          <w:iCs/>
          <w:sz w:val="24"/>
          <w:szCs w:val="24"/>
        </w:rPr>
        <w:t>1:1–2</w:t>
      </w:r>
    </w:p>
    <w:p w14:paraId="212C22F4" w14:textId="3545B366" w:rsidR="007F0DB0" w:rsidRDefault="007F0DB0" w:rsidP="0025129A">
      <w:pPr>
        <w:pStyle w:val="NoSpacing"/>
        <w:rPr>
          <w:i/>
          <w:iCs/>
          <w:sz w:val="24"/>
          <w:szCs w:val="24"/>
        </w:rPr>
      </w:pPr>
    </w:p>
    <w:p w14:paraId="4E0011D7" w14:textId="68CABF88" w:rsidR="007F0DB0" w:rsidRDefault="007F0DB0" w:rsidP="007F0DB0">
      <w:pPr>
        <w:pStyle w:val="NoSpacing"/>
        <w:numPr>
          <w:ilvl w:val="0"/>
          <w:numId w:val="2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 Gospel Mindset (1:3–30)</w:t>
      </w:r>
    </w:p>
    <w:p w14:paraId="4522C103" w14:textId="1A9C06C4" w:rsidR="007F0DB0" w:rsidRDefault="007F0DB0" w:rsidP="007F0DB0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 commitment to partnership in the gospel (1:3–11)</w:t>
      </w:r>
    </w:p>
    <w:p w14:paraId="6EBC3C1B" w14:textId="357262FB" w:rsidR="00B578DE" w:rsidRDefault="00B578DE" w:rsidP="00B578DE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Continual thanksgiving (3)</w:t>
      </w:r>
    </w:p>
    <w:p w14:paraId="004BFC32" w14:textId="6FEAD6CB" w:rsidR="00B578DE" w:rsidRDefault="00B578DE" w:rsidP="00B578DE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Joyful prayer (4–5)</w:t>
      </w:r>
    </w:p>
    <w:p w14:paraId="1F3F2C59" w14:textId="767EEA50" w:rsidR="00B578DE" w:rsidRDefault="00B578DE" w:rsidP="00B578DE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Settled commitment </w:t>
      </w:r>
      <w:r w:rsidR="0059489C">
        <w:rPr>
          <w:sz w:val="24"/>
          <w:szCs w:val="24"/>
        </w:rPr>
        <w:t>(6–8)</w:t>
      </w:r>
    </w:p>
    <w:p w14:paraId="7DF002DC" w14:textId="7A0E701D" w:rsidR="0059489C" w:rsidRDefault="0059489C" w:rsidP="00B578DE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Focused intercession (9–11)</w:t>
      </w:r>
    </w:p>
    <w:p w14:paraId="16EFF602" w14:textId="12F5786D" w:rsidR="0059489C" w:rsidRDefault="0059489C" w:rsidP="0059489C">
      <w:pPr>
        <w:pStyle w:val="NoSpacing"/>
        <w:numPr>
          <w:ilvl w:val="1"/>
          <w:numId w:val="3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What we should pray for our partners (9)</w:t>
      </w:r>
    </w:p>
    <w:p w14:paraId="106C50A5" w14:textId="4985F7F4" w:rsidR="0059489C" w:rsidRDefault="0059489C" w:rsidP="0059489C">
      <w:pPr>
        <w:pStyle w:val="NoSpacing"/>
        <w:numPr>
          <w:ilvl w:val="1"/>
          <w:numId w:val="3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Why se should pray this for our partners (10–11)</w:t>
      </w:r>
    </w:p>
    <w:p w14:paraId="19004865" w14:textId="425443EE" w:rsidR="007F0DB0" w:rsidRDefault="007F0DB0" w:rsidP="007F0DB0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 commitment to the furtherance of the gospel (1:12–26)</w:t>
      </w:r>
    </w:p>
    <w:p w14:paraId="35BEEABC" w14:textId="27109067" w:rsidR="0059489C" w:rsidRDefault="0059489C" w:rsidP="0059489C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Through affliction (12–18a)</w:t>
      </w:r>
    </w:p>
    <w:p w14:paraId="7CA46A6E" w14:textId="6B8EABE9" w:rsidR="0059489C" w:rsidRDefault="0059489C" w:rsidP="0059489C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Through death (18b–21)</w:t>
      </w:r>
    </w:p>
    <w:p w14:paraId="5B65F910" w14:textId="1212AC70" w:rsidR="0059489C" w:rsidRDefault="0059489C" w:rsidP="0059489C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Through life (22–26)</w:t>
      </w:r>
    </w:p>
    <w:p w14:paraId="5F1CCECC" w14:textId="716DF8C3" w:rsidR="007F0DB0" w:rsidRDefault="007F0DB0" w:rsidP="007F0DB0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 commitment to worthy living in the gospel (1:27–30)</w:t>
      </w:r>
    </w:p>
    <w:p w14:paraId="22ED33E6" w14:textId="1B2FDA05" w:rsidR="0059489C" w:rsidRDefault="0059489C" w:rsidP="0059489C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The command to live worthy of the gospel (27a–28a)</w:t>
      </w:r>
    </w:p>
    <w:p w14:paraId="15CBBAF3" w14:textId="5C466BAB" w:rsidR="0059489C" w:rsidRDefault="0059489C" w:rsidP="0059489C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The implications of living worthy of the gospel (28b–30)</w:t>
      </w:r>
    </w:p>
    <w:p w14:paraId="337791B5" w14:textId="309A1025" w:rsidR="007F0DB0" w:rsidRDefault="007F0DB0" w:rsidP="007F0DB0">
      <w:pPr>
        <w:pStyle w:val="NoSpacing"/>
        <w:numPr>
          <w:ilvl w:val="0"/>
          <w:numId w:val="2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 Unified Mindset (2:1–30)</w:t>
      </w:r>
    </w:p>
    <w:p w14:paraId="216A2E3D" w14:textId="68B55441" w:rsidR="00B578DE" w:rsidRDefault="00B578DE" w:rsidP="00B578DE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Humility is essential for unity (2:1–11).</w:t>
      </w:r>
    </w:p>
    <w:p w14:paraId="77A65648" w14:textId="0CC5787B" w:rsidR="0059489C" w:rsidRDefault="0059489C" w:rsidP="0059489C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The importance of a humble mindset (1–4)</w:t>
      </w:r>
    </w:p>
    <w:p w14:paraId="78824453" w14:textId="2D679B10" w:rsidR="0059489C" w:rsidRDefault="0059489C" w:rsidP="0059489C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An illustration of a humble mindset (5–11)</w:t>
      </w:r>
    </w:p>
    <w:p w14:paraId="7AB47F96" w14:textId="08722C9F" w:rsidR="0059489C" w:rsidRDefault="0059489C" w:rsidP="0059489C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descent: stepping down (6–8)</w:t>
      </w:r>
    </w:p>
    <w:p w14:paraId="1F2682CA" w14:textId="2174CEF0" w:rsidR="0059489C" w:rsidRDefault="0059489C" w:rsidP="0059489C">
      <w:pPr>
        <w:pStyle w:val="NoSpacing"/>
        <w:numPr>
          <w:ilvl w:val="2"/>
          <w:numId w:val="30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Divine status (6)</w:t>
      </w:r>
    </w:p>
    <w:p w14:paraId="19338B61" w14:textId="4A08CC44" w:rsidR="0059489C" w:rsidRDefault="0059489C" w:rsidP="0059489C">
      <w:pPr>
        <w:pStyle w:val="NoSpacing"/>
        <w:numPr>
          <w:ilvl w:val="2"/>
          <w:numId w:val="30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Slave status (7)</w:t>
      </w:r>
    </w:p>
    <w:p w14:paraId="4E9129C3" w14:textId="7B0CA5CE" w:rsidR="0059489C" w:rsidRDefault="0059489C" w:rsidP="0059489C">
      <w:pPr>
        <w:pStyle w:val="NoSpacing"/>
        <w:numPr>
          <w:ilvl w:val="2"/>
          <w:numId w:val="30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No status (8)</w:t>
      </w:r>
    </w:p>
    <w:p w14:paraId="721B0286" w14:textId="1634F39B" w:rsidR="0059489C" w:rsidRDefault="0059489C" w:rsidP="0059489C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The exaltation: </w:t>
      </w:r>
      <w:proofErr w:type="gramStart"/>
      <w:r>
        <w:rPr>
          <w:sz w:val="24"/>
          <w:szCs w:val="24"/>
        </w:rPr>
        <w:t>lifting up</w:t>
      </w:r>
      <w:proofErr w:type="gramEnd"/>
      <w:r>
        <w:rPr>
          <w:sz w:val="24"/>
          <w:szCs w:val="24"/>
        </w:rPr>
        <w:t xml:space="preserve"> (9–11)</w:t>
      </w:r>
    </w:p>
    <w:p w14:paraId="2F5BB400" w14:textId="2F59D650" w:rsidR="00B578DE" w:rsidRDefault="00B578DE" w:rsidP="00B578DE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Selflessness is essential for unity (2:12–30).</w:t>
      </w:r>
    </w:p>
    <w:p w14:paraId="247F7F2D" w14:textId="39847E75" w:rsidR="0059489C" w:rsidRDefault="0059489C" w:rsidP="0059489C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The need for a selfless mindset (12–18)</w:t>
      </w:r>
    </w:p>
    <w:p w14:paraId="2AF4153D" w14:textId="06C322FB" w:rsidR="0059489C" w:rsidRDefault="0059489C" w:rsidP="0059489C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Illustrations of a selfless mindset (19–30)</w:t>
      </w:r>
    </w:p>
    <w:p w14:paraId="10AEBD78" w14:textId="0721B514" w:rsidR="0059489C" w:rsidRDefault="0059489C" w:rsidP="0059489C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Timothy (19–24)</w:t>
      </w:r>
    </w:p>
    <w:p w14:paraId="332C7517" w14:textId="453F8123" w:rsidR="0059489C" w:rsidRDefault="0059489C" w:rsidP="0059489C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Epaphroditus (25–30)</w:t>
      </w:r>
    </w:p>
    <w:p w14:paraId="4DD67E99" w14:textId="5DC374F3" w:rsidR="007F0DB0" w:rsidRDefault="007F0DB0" w:rsidP="007F0DB0">
      <w:pPr>
        <w:pStyle w:val="NoSpacing"/>
        <w:numPr>
          <w:ilvl w:val="0"/>
          <w:numId w:val="2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 Christ-Centered Mindset (3:1–4:7)</w:t>
      </w:r>
    </w:p>
    <w:p w14:paraId="2E6A7DD9" w14:textId="3049F2C8" w:rsidR="00B578DE" w:rsidRDefault="00B578DE" w:rsidP="00B578DE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Two ways people respond to Christ (3:1–4:1).</w:t>
      </w:r>
    </w:p>
    <w:p w14:paraId="1FF3BF0C" w14:textId="184930BD" w:rsidR="0059489C" w:rsidRDefault="0059489C" w:rsidP="0059489C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Right and wrong approaches to Christ: Paul’s opponents replace Christ with their own works while genuine believers boast in Jesus (</w:t>
      </w:r>
      <w:r w:rsidR="00F17255">
        <w:rPr>
          <w:sz w:val="24"/>
          <w:szCs w:val="24"/>
        </w:rPr>
        <w:t>3:1–7).</w:t>
      </w:r>
    </w:p>
    <w:p w14:paraId="6D9382EF" w14:textId="4ADF93CF" w:rsidR="00F17255" w:rsidRDefault="00F17255" w:rsidP="0059489C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Further description of the right approach to Christ: Paul never stops pushing for more knowledge of Christ (3:8–4:1).</w:t>
      </w:r>
    </w:p>
    <w:p w14:paraId="7E363B2C" w14:textId="446371DE" w:rsidR="00F17255" w:rsidRDefault="00F17255" w:rsidP="00F1725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Driving obsession (8–11)</w:t>
      </w:r>
    </w:p>
    <w:p w14:paraId="34144ABB" w14:textId="16F90112" w:rsidR="00F17255" w:rsidRDefault="00F17255" w:rsidP="00F1725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Unrelenting determination (12–14)</w:t>
      </w:r>
    </w:p>
    <w:p w14:paraId="24D483B6" w14:textId="46CEDEC5" w:rsidR="00F17255" w:rsidRDefault="00F17255" w:rsidP="00F1725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Subtle encouragement (15–16)</w:t>
      </w:r>
    </w:p>
    <w:p w14:paraId="04F0E688" w14:textId="084612D9" w:rsidR="00F17255" w:rsidRDefault="00F17255" w:rsidP="00F1725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Final admonitions (17–4:1)</w:t>
      </w:r>
    </w:p>
    <w:p w14:paraId="59E17E5F" w14:textId="034DC6CF" w:rsidR="00B578DE" w:rsidRDefault="00B578DE" w:rsidP="00B578DE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Two exhortations concerning a Christ-centered mindset (4:2–7)</w:t>
      </w:r>
    </w:p>
    <w:p w14:paraId="59D09A9C" w14:textId="5190F368" w:rsidR="00F17255" w:rsidRDefault="00F17255" w:rsidP="00F17255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Concerning a dispute (2–3)</w:t>
      </w:r>
    </w:p>
    <w:p w14:paraId="40D6C3CF" w14:textId="0B0D0AC6" w:rsidR="00F17255" w:rsidRDefault="00F17255" w:rsidP="00F17255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Concerning our disposition (4–7)</w:t>
      </w:r>
    </w:p>
    <w:p w14:paraId="4CC1C11A" w14:textId="50C518ED" w:rsidR="007F0DB0" w:rsidRDefault="007F0DB0" w:rsidP="007F0DB0">
      <w:pPr>
        <w:pStyle w:val="NoSpacing"/>
        <w:numPr>
          <w:ilvl w:val="0"/>
          <w:numId w:val="2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 Genuine Mindset (4:8–9)</w:t>
      </w:r>
    </w:p>
    <w:p w14:paraId="345A1BB5" w14:textId="224AA57C" w:rsidR="00B578DE" w:rsidRDefault="00B578DE" w:rsidP="00B578DE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Genuine Christian character involves internal focus (4:8).</w:t>
      </w:r>
    </w:p>
    <w:p w14:paraId="24BB51A7" w14:textId="6EB0F77A" w:rsidR="00B578DE" w:rsidRDefault="00B578DE" w:rsidP="00B578DE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Genuine Christian character includes external obedience (4:9).</w:t>
      </w:r>
    </w:p>
    <w:p w14:paraId="222AABEB" w14:textId="16130746" w:rsidR="007F0DB0" w:rsidRDefault="007F0DB0" w:rsidP="007F0DB0">
      <w:pPr>
        <w:pStyle w:val="NoSpacing"/>
        <w:numPr>
          <w:ilvl w:val="0"/>
          <w:numId w:val="2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 Caring Mindset (4:10–20)</w:t>
      </w:r>
    </w:p>
    <w:p w14:paraId="730AB6F5" w14:textId="0E62FEB6" w:rsidR="00B578DE" w:rsidRDefault="00B578DE" w:rsidP="00B578DE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Notice Paul’s attitude (4:10–13)</w:t>
      </w:r>
    </w:p>
    <w:p w14:paraId="06D2491D" w14:textId="7AE1DB58" w:rsidR="00F17255" w:rsidRDefault="00F17255" w:rsidP="00F17255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Initial recognition: I am thankful for your renewed concern for me (10).</w:t>
      </w:r>
    </w:p>
    <w:p w14:paraId="57027D73" w14:textId="579FD420" w:rsidR="00F17255" w:rsidRDefault="00F17255" w:rsidP="00F17255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Immediate disclaimer: I am not dependent on others’ financial gifts (11–13).</w:t>
      </w:r>
    </w:p>
    <w:p w14:paraId="71E99214" w14:textId="32747744" w:rsidR="00B578DE" w:rsidRDefault="00B578DE" w:rsidP="00B578DE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Notice the Philippians’ attitude (4:14–20</w:t>
      </w:r>
      <w:r w:rsidR="00F17255">
        <w:rPr>
          <w:sz w:val="24"/>
          <w:szCs w:val="24"/>
        </w:rPr>
        <w:t>)</w:t>
      </w:r>
    </w:p>
    <w:p w14:paraId="0F6E1960" w14:textId="6BB424E0" w:rsidR="00F17255" w:rsidRDefault="00F17255" w:rsidP="00F17255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Initial recognition: Your gifts to me reveal our partnership (14–16)</w:t>
      </w:r>
    </w:p>
    <w:p w14:paraId="78F78F18" w14:textId="7E5EFA95" w:rsidR="00F17255" w:rsidRDefault="00F17255" w:rsidP="00F17255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Immediate disclaimers (17–20)</w:t>
      </w:r>
    </w:p>
    <w:p w14:paraId="1CC02B34" w14:textId="546385E0" w:rsidR="00F17255" w:rsidRDefault="00F17255" w:rsidP="00F17255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I do not want your money; I want you to be credited with spiritual fruit (17).</w:t>
      </w:r>
    </w:p>
    <w:p w14:paraId="0E683C5A" w14:textId="0E6D3124" w:rsidR="00F17255" w:rsidRDefault="00F17255" w:rsidP="00F17255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I am paid in full (18–20)</w:t>
      </w:r>
    </w:p>
    <w:p w14:paraId="282FD521" w14:textId="4E10202A" w:rsidR="007F0DB0" w:rsidRDefault="007F0DB0" w:rsidP="007F0DB0">
      <w:pPr>
        <w:pStyle w:val="NoSpacing"/>
        <w:rPr>
          <w:sz w:val="24"/>
          <w:szCs w:val="24"/>
        </w:rPr>
      </w:pPr>
    </w:p>
    <w:p w14:paraId="5BAEC88B" w14:textId="5D871F7F" w:rsidR="007F0DB0" w:rsidRPr="007F0DB0" w:rsidRDefault="007F0DB0" w:rsidP="007F0DB0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*Conclusion – 4:21–23</w:t>
      </w:r>
    </w:p>
    <w:p w14:paraId="48480B33" w14:textId="39626D15" w:rsidR="00315E23" w:rsidRPr="00C81542" w:rsidRDefault="00315E23" w:rsidP="00315E23">
      <w:pPr>
        <w:pStyle w:val="NoSpacing"/>
        <w:rPr>
          <w:i/>
          <w:iCs/>
          <w:sz w:val="24"/>
          <w:szCs w:val="24"/>
        </w:rPr>
      </w:pPr>
    </w:p>
    <w:sectPr w:rsidR="00315E23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EAC"/>
    <w:multiLevelType w:val="hybridMultilevel"/>
    <w:tmpl w:val="37AE9EF6"/>
    <w:lvl w:ilvl="0" w:tplc="23C21B50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072C1"/>
    <w:multiLevelType w:val="hybridMultilevel"/>
    <w:tmpl w:val="693A504A"/>
    <w:lvl w:ilvl="0" w:tplc="78944F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A4380"/>
    <w:multiLevelType w:val="hybridMultilevel"/>
    <w:tmpl w:val="0E72705C"/>
    <w:lvl w:ilvl="0" w:tplc="869ED99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3985A50">
      <w:start w:val="1"/>
      <w:numFmt w:val="lowerLetter"/>
      <w:lvlText w:val="%2."/>
      <w:lvlJc w:val="left"/>
      <w:pPr>
        <w:ind w:left="2160" w:hanging="360"/>
      </w:pPr>
      <w:rPr>
        <w:i w:val="0"/>
        <w:iCs w:val="0"/>
      </w:rPr>
    </w:lvl>
    <w:lvl w:ilvl="2" w:tplc="D92042F6">
      <w:start w:val="1"/>
      <w:numFmt w:val="decimal"/>
      <w:lvlText w:val="%3."/>
      <w:lvlJc w:val="left"/>
      <w:pPr>
        <w:ind w:left="306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565D6"/>
    <w:multiLevelType w:val="hybridMultilevel"/>
    <w:tmpl w:val="F4E6D2DA"/>
    <w:lvl w:ilvl="0" w:tplc="9C340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400F0A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256D4"/>
    <w:multiLevelType w:val="hybridMultilevel"/>
    <w:tmpl w:val="66C8A454"/>
    <w:lvl w:ilvl="0" w:tplc="381C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6209"/>
    <w:multiLevelType w:val="hybridMultilevel"/>
    <w:tmpl w:val="CCA8BD3E"/>
    <w:lvl w:ilvl="0" w:tplc="9F1451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DA3D3A"/>
    <w:multiLevelType w:val="hybridMultilevel"/>
    <w:tmpl w:val="8B3CF770"/>
    <w:lvl w:ilvl="0" w:tplc="96A01B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C90D1E"/>
    <w:multiLevelType w:val="hybridMultilevel"/>
    <w:tmpl w:val="FEA23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6A4"/>
    <w:multiLevelType w:val="hybridMultilevel"/>
    <w:tmpl w:val="9EEA1F92"/>
    <w:lvl w:ilvl="0" w:tplc="28163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1729F"/>
    <w:multiLevelType w:val="hybridMultilevel"/>
    <w:tmpl w:val="9CB2FE4E"/>
    <w:lvl w:ilvl="0" w:tplc="58F65E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81522B6"/>
    <w:multiLevelType w:val="hybridMultilevel"/>
    <w:tmpl w:val="A0BAAFC6"/>
    <w:lvl w:ilvl="0" w:tplc="F1E46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220029"/>
    <w:multiLevelType w:val="hybridMultilevel"/>
    <w:tmpl w:val="6BC251DE"/>
    <w:lvl w:ilvl="0" w:tplc="77D20E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681EBF"/>
    <w:multiLevelType w:val="hybridMultilevel"/>
    <w:tmpl w:val="52D061D4"/>
    <w:lvl w:ilvl="0" w:tplc="5CAA55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E36805"/>
    <w:multiLevelType w:val="hybridMultilevel"/>
    <w:tmpl w:val="3E9EA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B2454"/>
    <w:multiLevelType w:val="hybridMultilevel"/>
    <w:tmpl w:val="B704BC8A"/>
    <w:lvl w:ilvl="0" w:tplc="D4B80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676C24"/>
    <w:multiLevelType w:val="hybridMultilevel"/>
    <w:tmpl w:val="AAFC1E0E"/>
    <w:lvl w:ilvl="0" w:tplc="BBEE0A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995928"/>
    <w:multiLevelType w:val="hybridMultilevel"/>
    <w:tmpl w:val="85AA641C"/>
    <w:lvl w:ilvl="0" w:tplc="BEF40E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620093"/>
    <w:multiLevelType w:val="hybridMultilevel"/>
    <w:tmpl w:val="A24A8FF0"/>
    <w:lvl w:ilvl="0" w:tplc="CEB0B47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FC67C4"/>
    <w:multiLevelType w:val="hybridMultilevel"/>
    <w:tmpl w:val="4892609E"/>
    <w:lvl w:ilvl="0" w:tplc="4804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C520B"/>
    <w:multiLevelType w:val="hybridMultilevel"/>
    <w:tmpl w:val="4D787E28"/>
    <w:lvl w:ilvl="0" w:tplc="380CB4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C367E"/>
    <w:multiLevelType w:val="hybridMultilevel"/>
    <w:tmpl w:val="A754C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6633C"/>
    <w:multiLevelType w:val="hybridMultilevel"/>
    <w:tmpl w:val="62364AD2"/>
    <w:lvl w:ilvl="0" w:tplc="03985A50">
      <w:start w:val="1"/>
      <w:numFmt w:val="lowerLetter"/>
      <w:lvlText w:val="%1."/>
      <w:lvlJc w:val="left"/>
      <w:pPr>
        <w:ind w:left="21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975"/>
    <w:multiLevelType w:val="hybridMultilevel"/>
    <w:tmpl w:val="81C6EB82"/>
    <w:lvl w:ilvl="0" w:tplc="AA6CA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7620CC"/>
    <w:multiLevelType w:val="hybridMultilevel"/>
    <w:tmpl w:val="A51E1E64"/>
    <w:lvl w:ilvl="0" w:tplc="C23644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20168E6"/>
    <w:multiLevelType w:val="hybridMultilevel"/>
    <w:tmpl w:val="066CB412"/>
    <w:lvl w:ilvl="0" w:tplc="8A8EC9D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BF6349"/>
    <w:multiLevelType w:val="hybridMultilevel"/>
    <w:tmpl w:val="986E2E46"/>
    <w:lvl w:ilvl="0" w:tplc="D036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306E05"/>
    <w:multiLevelType w:val="hybridMultilevel"/>
    <w:tmpl w:val="55946738"/>
    <w:lvl w:ilvl="0" w:tplc="E1341DFA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723B75"/>
    <w:multiLevelType w:val="hybridMultilevel"/>
    <w:tmpl w:val="223A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74F7D"/>
    <w:multiLevelType w:val="hybridMultilevel"/>
    <w:tmpl w:val="D6D060B8"/>
    <w:lvl w:ilvl="0" w:tplc="3C36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15E7"/>
    <w:multiLevelType w:val="hybridMultilevel"/>
    <w:tmpl w:val="C5562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58F6"/>
    <w:multiLevelType w:val="hybridMultilevel"/>
    <w:tmpl w:val="7758E8B8"/>
    <w:lvl w:ilvl="0" w:tplc="7BA4BBA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9A2F75"/>
    <w:multiLevelType w:val="hybridMultilevel"/>
    <w:tmpl w:val="CE205350"/>
    <w:lvl w:ilvl="0" w:tplc="6DB654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0B67755"/>
    <w:multiLevelType w:val="hybridMultilevel"/>
    <w:tmpl w:val="BD6C78EA"/>
    <w:lvl w:ilvl="0" w:tplc="25769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3739BC"/>
    <w:multiLevelType w:val="hybridMultilevel"/>
    <w:tmpl w:val="FFBA4046"/>
    <w:lvl w:ilvl="0" w:tplc="09C07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6A46F0C"/>
    <w:multiLevelType w:val="hybridMultilevel"/>
    <w:tmpl w:val="54FCD81E"/>
    <w:lvl w:ilvl="0" w:tplc="7318C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67AC4"/>
    <w:multiLevelType w:val="hybridMultilevel"/>
    <w:tmpl w:val="8B781F1A"/>
    <w:lvl w:ilvl="0" w:tplc="1C02D9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544E83"/>
    <w:multiLevelType w:val="hybridMultilevel"/>
    <w:tmpl w:val="FE8AAC8E"/>
    <w:lvl w:ilvl="0" w:tplc="E270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D0669"/>
    <w:multiLevelType w:val="hybridMultilevel"/>
    <w:tmpl w:val="E4BA522C"/>
    <w:lvl w:ilvl="0" w:tplc="BDB0C18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023998"/>
    <w:multiLevelType w:val="hybridMultilevel"/>
    <w:tmpl w:val="BB82FCC6"/>
    <w:lvl w:ilvl="0" w:tplc="65C6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373B14"/>
    <w:multiLevelType w:val="hybridMultilevel"/>
    <w:tmpl w:val="04101778"/>
    <w:lvl w:ilvl="0" w:tplc="5FCA27A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2BF8"/>
    <w:multiLevelType w:val="hybridMultilevel"/>
    <w:tmpl w:val="9F6C9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2968"/>
    <w:multiLevelType w:val="hybridMultilevel"/>
    <w:tmpl w:val="A2623304"/>
    <w:lvl w:ilvl="0" w:tplc="6EDEAC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9"/>
  </w:num>
  <w:num w:numId="3">
    <w:abstractNumId w:val="41"/>
  </w:num>
  <w:num w:numId="4">
    <w:abstractNumId w:val="23"/>
  </w:num>
  <w:num w:numId="5">
    <w:abstractNumId w:val="6"/>
  </w:num>
  <w:num w:numId="6">
    <w:abstractNumId w:val="31"/>
  </w:num>
  <w:num w:numId="7">
    <w:abstractNumId w:val="33"/>
  </w:num>
  <w:num w:numId="8">
    <w:abstractNumId w:val="27"/>
  </w:num>
  <w:num w:numId="9">
    <w:abstractNumId w:val="17"/>
  </w:num>
  <w:num w:numId="10">
    <w:abstractNumId w:val="24"/>
  </w:num>
  <w:num w:numId="11">
    <w:abstractNumId w:val="26"/>
  </w:num>
  <w:num w:numId="12">
    <w:abstractNumId w:val="39"/>
  </w:num>
  <w:num w:numId="13">
    <w:abstractNumId w:val="0"/>
  </w:num>
  <w:num w:numId="14">
    <w:abstractNumId w:val="19"/>
  </w:num>
  <w:num w:numId="15">
    <w:abstractNumId w:val="10"/>
  </w:num>
  <w:num w:numId="16">
    <w:abstractNumId w:val="5"/>
  </w:num>
  <w:num w:numId="17">
    <w:abstractNumId w:val="2"/>
  </w:num>
  <w:num w:numId="18">
    <w:abstractNumId w:val="30"/>
  </w:num>
  <w:num w:numId="19">
    <w:abstractNumId w:val="37"/>
  </w:num>
  <w:num w:numId="20">
    <w:abstractNumId w:val="15"/>
  </w:num>
  <w:num w:numId="21">
    <w:abstractNumId w:val="35"/>
  </w:num>
  <w:num w:numId="22">
    <w:abstractNumId w:val="21"/>
  </w:num>
  <w:num w:numId="23">
    <w:abstractNumId w:val="16"/>
  </w:num>
  <w:num w:numId="24">
    <w:abstractNumId w:val="4"/>
  </w:num>
  <w:num w:numId="25">
    <w:abstractNumId w:val="7"/>
  </w:num>
  <w:num w:numId="26">
    <w:abstractNumId w:val="20"/>
  </w:num>
  <w:num w:numId="27">
    <w:abstractNumId w:val="29"/>
  </w:num>
  <w:num w:numId="28">
    <w:abstractNumId w:val="40"/>
  </w:num>
  <w:num w:numId="29">
    <w:abstractNumId w:val="13"/>
  </w:num>
  <w:num w:numId="30">
    <w:abstractNumId w:val="3"/>
  </w:num>
  <w:num w:numId="31">
    <w:abstractNumId w:val="8"/>
  </w:num>
  <w:num w:numId="32">
    <w:abstractNumId w:val="34"/>
  </w:num>
  <w:num w:numId="33">
    <w:abstractNumId w:val="14"/>
  </w:num>
  <w:num w:numId="34">
    <w:abstractNumId w:val="1"/>
  </w:num>
  <w:num w:numId="35">
    <w:abstractNumId w:val="18"/>
  </w:num>
  <w:num w:numId="36">
    <w:abstractNumId w:val="12"/>
  </w:num>
  <w:num w:numId="37">
    <w:abstractNumId w:val="36"/>
  </w:num>
  <w:num w:numId="38">
    <w:abstractNumId w:val="22"/>
  </w:num>
  <w:num w:numId="39">
    <w:abstractNumId w:val="32"/>
  </w:num>
  <w:num w:numId="40">
    <w:abstractNumId w:val="25"/>
  </w:num>
  <w:num w:numId="41">
    <w:abstractNumId w:val="38"/>
  </w:num>
  <w:num w:numId="4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C2DF2"/>
    <w:rsid w:val="00113904"/>
    <w:rsid w:val="00115E54"/>
    <w:rsid w:val="0013697F"/>
    <w:rsid w:val="00136C8E"/>
    <w:rsid w:val="001A40F0"/>
    <w:rsid w:val="001C5447"/>
    <w:rsid w:val="002450C8"/>
    <w:rsid w:val="0025129A"/>
    <w:rsid w:val="0026146E"/>
    <w:rsid w:val="002F1886"/>
    <w:rsid w:val="003056D3"/>
    <w:rsid w:val="00310118"/>
    <w:rsid w:val="00315E23"/>
    <w:rsid w:val="00335B64"/>
    <w:rsid w:val="00351AC8"/>
    <w:rsid w:val="00363A92"/>
    <w:rsid w:val="0037097B"/>
    <w:rsid w:val="00397C92"/>
    <w:rsid w:val="003C5DD0"/>
    <w:rsid w:val="003F30C7"/>
    <w:rsid w:val="004270F7"/>
    <w:rsid w:val="004470FB"/>
    <w:rsid w:val="00482677"/>
    <w:rsid w:val="004A06D4"/>
    <w:rsid w:val="004F15B5"/>
    <w:rsid w:val="0050165D"/>
    <w:rsid w:val="0050489E"/>
    <w:rsid w:val="00551A67"/>
    <w:rsid w:val="0059489C"/>
    <w:rsid w:val="005D14FA"/>
    <w:rsid w:val="005E0235"/>
    <w:rsid w:val="00645252"/>
    <w:rsid w:val="00670C73"/>
    <w:rsid w:val="00671DE1"/>
    <w:rsid w:val="006972D4"/>
    <w:rsid w:val="006A485F"/>
    <w:rsid w:val="006C2BBB"/>
    <w:rsid w:val="006D3D74"/>
    <w:rsid w:val="0075427E"/>
    <w:rsid w:val="00791D5E"/>
    <w:rsid w:val="007B0B11"/>
    <w:rsid w:val="007D0B10"/>
    <w:rsid w:val="007F0DB0"/>
    <w:rsid w:val="0083569A"/>
    <w:rsid w:val="00901429"/>
    <w:rsid w:val="009A6DD7"/>
    <w:rsid w:val="009B3F32"/>
    <w:rsid w:val="00A30AFB"/>
    <w:rsid w:val="00A849F3"/>
    <w:rsid w:val="00A9204E"/>
    <w:rsid w:val="00AB2C2A"/>
    <w:rsid w:val="00AC5FC3"/>
    <w:rsid w:val="00B27CA8"/>
    <w:rsid w:val="00B424AA"/>
    <w:rsid w:val="00B578DE"/>
    <w:rsid w:val="00C063B7"/>
    <w:rsid w:val="00C26003"/>
    <w:rsid w:val="00C571EE"/>
    <w:rsid w:val="00C81542"/>
    <w:rsid w:val="00C92055"/>
    <w:rsid w:val="00CA5610"/>
    <w:rsid w:val="00CA6866"/>
    <w:rsid w:val="00EA443D"/>
    <w:rsid w:val="00EB64AC"/>
    <w:rsid w:val="00EE6CB6"/>
    <w:rsid w:val="00F001A6"/>
    <w:rsid w:val="00F04409"/>
    <w:rsid w:val="00F17255"/>
    <w:rsid w:val="00F82FDF"/>
    <w:rsid w:val="00F940F4"/>
    <w:rsid w:val="00F95A93"/>
    <w:rsid w:val="00F96F5D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42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3</cp:revision>
  <cp:lastPrinted>2022-02-09T20:22:00Z</cp:lastPrinted>
  <dcterms:created xsi:type="dcterms:W3CDTF">2022-02-16T18:55:00Z</dcterms:created>
  <dcterms:modified xsi:type="dcterms:W3CDTF">2022-02-16T19:39:00Z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