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6DDC8AE6" w:rsidR="00A9204E" w:rsidRPr="0095469B" w:rsidRDefault="00FD3D2B" w:rsidP="00FD3D2B">
      <w:pPr>
        <w:pStyle w:val="NoSpacing"/>
        <w:rPr>
          <w:rFonts w:ascii="Aptos" w:hAnsi="Aptos"/>
          <w:b/>
          <w:bCs/>
          <w:sz w:val="32"/>
          <w:szCs w:val="32"/>
        </w:rPr>
      </w:pPr>
      <w:r w:rsidRPr="0095469B">
        <w:rPr>
          <w:rFonts w:ascii="Aptos" w:hAnsi="Aptos"/>
          <w:b/>
          <w:bCs/>
          <w:sz w:val="32"/>
          <w:szCs w:val="32"/>
        </w:rPr>
        <w:t xml:space="preserve">An Outline of </w:t>
      </w:r>
      <w:r w:rsidR="00134F86" w:rsidRPr="0095469B">
        <w:rPr>
          <w:rFonts w:ascii="Aptos" w:hAnsi="Aptos"/>
          <w:b/>
          <w:bCs/>
          <w:sz w:val="32"/>
          <w:szCs w:val="32"/>
        </w:rPr>
        <w:t>Song of Solomon</w:t>
      </w:r>
    </w:p>
    <w:p w14:paraId="3482AEA2" w14:textId="6E3415A1" w:rsidR="00FD3D2B" w:rsidRPr="0095469B" w:rsidRDefault="00FD3D2B" w:rsidP="00FD3D2B">
      <w:pPr>
        <w:pStyle w:val="NoSpacing"/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 xml:space="preserve">Brent </w:t>
      </w:r>
      <w:r w:rsidR="007B0AE3" w:rsidRPr="0095469B">
        <w:rPr>
          <w:rFonts w:ascii="Aptos" w:hAnsi="Aptos"/>
          <w:sz w:val="24"/>
          <w:szCs w:val="24"/>
        </w:rPr>
        <w:t xml:space="preserve">A. </w:t>
      </w:r>
      <w:r w:rsidRPr="0095469B">
        <w:rPr>
          <w:rFonts w:ascii="Aptos" w:hAnsi="Aptos"/>
          <w:sz w:val="24"/>
          <w:szCs w:val="24"/>
        </w:rPr>
        <w:t>Belford</w:t>
      </w:r>
    </w:p>
    <w:p w14:paraId="416FDCC7" w14:textId="77777777" w:rsidR="009E7CCD" w:rsidRPr="0095469B" w:rsidRDefault="009E7CCD" w:rsidP="009E7CCD">
      <w:pPr>
        <w:pStyle w:val="NoSpacing"/>
        <w:rPr>
          <w:rFonts w:ascii="Aptos" w:hAnsi="Aptos"/>
          <w:sz w:val="24"/>
          <w:szCs w:val="24"/>
        </w:rPr>
      </w:pPr>
    </w:p>
    <w:p w14:paraId="0FFD9DF9" w14:textId="65259EC2" w:rsidR="001457FD" w:rsidRPr="0095469B" w:rsidRDefault="00D446F6" w:rsidP="00D446F6">
      <w:pPr>
        <w:pStyle w:val="NoSpacing"/>
        <w:rPr>
          <w:rFonts w:ascii="Aptos" w:hAnsi="Aptos"/>
          <w:i/>
          <w:iCs/>
          <w:sz w:val="24"/>
          <w:szCs w:val="24"/>
        </w:rPr>
      </w:pPr>
      <w:r w:rsidRPr="0095469B">
        <w:rPr>
          <w:rFonts w:ascii="Aptos" w:hAnsi="Aptos"/>
          <w:i/>
          <w:iCs/>
          <w:sz w:val="24"/>
          <w:szCs w:val="24"/>
        </w:rPr>
        <w:t>***</w:t>
      </w:r>
      <w:r w:rsidR="009E7CCD" w:rsidRPr="0095469B">
        <w:rPr>
          <w:rFonts w:ascii="Aptos" w:hAnsi="Aptos"/>
          <w:i/>
          <w:iCs/>
          <w:sz w:val="24"/>
          <w:szCs w:val="24"/>
        </w:rPr>
        <w:t>Introduction (1:1)</w:t>
      </w:r>
    </w:p>
    <w:p w14:paraId="71844EAE" w14:textId="6316111E" w:rsidR="005F206E" w:rsidRPr="0095469B" w:rsidRDefault="00CF4064" w:rsidP="001457FD">
      <w:pPr>
        <w:pStyle w:val="NoSpacing"/>
        <w:numPr>
          <w:ilvl w:val="0"/>
          <w:numId w:val="54"/>
        </w:numPr>
        <w:ind w:left="360" w:hanging="360"/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 xml:space="preserve">Scene 1: </w:t>
      </w:r>
      <w:r w:rsidR="00974855" w:rsidRPr="0095469B">
        <w:rPr>
          <w:rFonts w:ascii="Aptos" w:hAnsi="Aptos"/>
          <w:sz w:val="24"/>
          <w:szCs w:val="24"/>
        </w:rPr>
        <w:t>From s</w:t>
      </w:r>
      <w:r w:rsidR="00652398" w:rsidRPr="0095469B">
        <w:rPr>
          <w:rFonts w:ascii="Aptos" w:hAnsi="Aptos"/>
          <w:sz w:val="24"/>
          <w:szCs w:val="24"/>
        </w:rPr>
        <w:t>eparated</w:t>
      </w:r>
      <w:r w:rsidR="000442FA" w:rsidRPr="0095469B">
        <w:rPr>
          <w:rFonts w:ascii="Aptos" w:hAnsi="Aptos"/>
          <w:sz w:val="24"/>
          <w:szCs w:val="24"/>
        </w:rPr>
        <w:t xml:space="preserve"> to together </w:t>
      </w:r>
      <w:r w:rsidR="005F206E" w:rsidRPr="0095469B">
        <w:rPr>
          <w:rFonts w:ascii="Aptos" w:hAnsi="Aptos"/>
          <w:sz w:val="24"/>
          <w:szCs w:val="24"/>
        </w:rPr>
        <w:t>(1:2–2:7)</w:t>
      </w:r>
    </w:p>
    <w:p w14:paraId="096EFA48" w14:textId="082C83FC" w:rsidR="00F26ACB" w:rsidRPr="0095469B" w:rsidRDefault="00F26ACB" w:rsidP="000442FA">
      <w:pPr>
        <w:pStyle w:val="NoSpacing"/>
        <w:numPr>
          <w:ilvl w:val="0"/>
          <w:numId w:val="64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Song 1 (1:2–11</w:t>
      </w:r>
      <w:r w:rsidR="001C1A4B" w:rsidRPr="0095469B">
        <w:rPr>
          <w:rFonts w:ascii="Aptos" w:hAnsi="Aptos"/>
          <w:sz w:val="24"/>
          <w:szCs w:val="24"/>
        </w:rPr>
        <w:t>)</w:t>
      </w:r>
    </w:p>
    <w:p w14:paraId="5D8AC226" w14:textId="44E32969" w:rsidR="000442FA" w:rsidRPr="0095469B" w:rsidRDefault="000442FA" w:rsidP="00F26ACB">
      <w:pPr>
        <w:pStyle w:val="NoSpacing"/>
        <w:numPr>
          <w:ilvl w:val="0"/>
          <w:numId w:val="66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(1:2–4a)</w:t>
      </w:r>
    </w:p>
    <w:p w14:paraId="01632915" w14:textId="0AB3D5DE" w:rsidR="000442FA" w:rsidRPr="0095469B" w:rsidRDefault="000442FA" w:rsidP="00F26ACB">
      <w:pPr>
        <w:pStyle w:val="NoSpacing"/>
        <w:numPr>
          <w:ilvl w:val="0"/>
          <w:numId w:val="66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b/>
          <w:bCs/>
          <w:i/>
          <w:iCs/>
          <w:sz w:val="24"/>
          <w:szCs w:val="24"/>
        </w:rPr>
        <w:t>Daughters of Jerusalem</w:t>
      </w:r>
      <w:r w:rsidRPr="0095469B">
        <w:rPr>
          <w:rFonts w:ascii="Aptos" w:hAnsi="Aptos"/>
          <w:sz w:val="24"/>
          <w:szCs w:val="24"/>
        </w:rPr>
        <w:t xml:space="preserve"> (1:4b)</w:t>
      </w:r>
    </w:p>
    <w:p w14:paraId="65A2FFCD" w14:textId="4F919BEF" w:rsidR="000442FA" w:rsidRPr="0095469B" w:rsidRDefault="000442FA" w:rsidP="00F26ACB">
      <w:pPr>
        <w:pStyle w:val="NoSpacing"/>
        <w:numPr>
          <w:ilvl w:val="0"/>
          <w:numId w:val="66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(1:5–7)</w:t>
      </w:r>
    </w:p>
    <w:p w14:paraId="549ACBDE" w14:textId="27A24C57" w:rsidR="000442FA" w:rsidRPr="0095469B" w:rsidRDefault="000442FA" w:rsidP="00F26ACB">
      <w:pPr>
        <w:pStyle w:val="NoSpacing"/>
        <w:numPr>
          <w:ilvl w:val="0"/>
          <w:numId w:val="66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Male (1:8–10)</w:t>
      </w:r>
    </w:p>
    <w:p w14:paraId="6D4E6647" w14:textId="6C27E38D" w:rsidR="000442FA" w:rsidRPr="0095469B" w:rsidRDefault="000442FA" w:rsidP="00F26ACB">
      <w:pPr>
        <w:pStyle w:val="NoSpacing"/>
        <w:numPr>
          <w:ilvl w:val="0"/>
          <w:numId w:val="66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b/>
          <w:bCs/>
          <w:i/>
          <w:iCs/>
          <w:sz w:val="24"/>
          <w:szCs w:val="24"/>
        </w:rPr>
        <w:t>Daughters of Jerusalem</w:t>
      </w:r>
      <w:r w:rsidRPr="0095469B">
        <w:rPr>
          <w:rFonts w:ascii="Aptos" w:hAnsi="Aptos"/>
          <w:sz w:val="24"/>
          <w:szCs w:val="24"/>
        </w:rPr>
        <w:t xml:space="preserve"> (1:11)</w:t>
      </w:r>
    </w:p>
    <w:p w14:paraId="3CD38759" w14:textId="056BC1BE" w:rsidR="00F26ACB" w:rsidRPr="0095469B" w:rsidRDefault="00F26ACB" w:rsidP="00F26ACB">
      <w:pPr>
        <w:pStyle w:val="NoSpacing"/>
        <w:numPr>
          <w:ilvl w:val="0"/>
          <w:numId w:val="64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Song 2 (1:12–2:7)</w:t>
      </w:r>
      <w:r w:rsidRPr="0095469B">
        <w:rPr>
          <w:rFonts w:ascii="Aptos" w:hAnsi="Aptos"/>
          <w:sz w:val="24"/>
          <w:szCs w:val="24"/>
        </w:rPr>
        <w:tab/>
      </w:r>
    </w:p>
    <w:p w14:paraId="4273DDCB" w14:textId="0B80725E" w:rsidR="000442FA" w:rsidRPr="0095469B" w:rsidRDefault="000442FA" w:rsidP="00F26ACB">
      <w:pPr>
        <w:pStyle w:val="NoSpacing"/>
        <w:numPr>
          <w:ilvl w:val="0"/>
          <w:numId w:val="67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(1:12–14)</w:t>
      </w:r>
    </w:p>
    <w:p w14:paraId="0567691A" w14:textId="49665423" w:rsidR="000442FA" w:rsidRPr="0095469B" w:rsidRDefault="000442FA" w:rsidP="00F26ACB">
      <w:pPr>
        <w:pStyle w:val="NoSpacing"/>
        <w:numPr>
          <w:ilvl w:val="0"/>
          <w:numId w:val="67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Male (1:15)</w:t>
      </w:r>
    </w:p>
    <w:p w14:paraId="777188FF" w14:textId="42629A24" w:rsidR="000442FA" w:rsidRPr="0095469B" w:rsidRDefault="000442FA" w:rsidP="00F26ACB">
      <w:pPr>
        <w:pStyle w:val="NoSpacing"/>
        <w:numPr>
          <w:ilvl w:val="0"/>
          <w:numId w:val="67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(1:16–2:1)</w:t>
      </w:r>
    </w:p>
    <w:p w14:paraId="4EC15A2A" w14:textId="6DF1C562" w:rsidR="00631B21" w:rsidRPr="0095469B" w:rsidRDefault="00631B21" w:rsidP="00F26ACB">
      <w:pPr>
        <w:pStyle w:val="NoSpacing"/>
        <w:numPr>
          <w:ilvl w:val="0"/>
          <w:numId w:val="67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Male (2:2)</w:t>
      </w:r>
    </w:p>
    <w:p w14:paraId="59E3CE54" w14:textId="103D4639" w:rsidR="00631B21" w:rsidRPr="0095469B" w:rsidRDefault="00631B21" w:rsidP="00F26ACB">
      <w:pPr>
        <w:pStyle w:val="NoSpacing"/>
        <w:numPr>
          <w:ilvl w:val="0"/>
          <w:numId w:val="67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(2:3–7)</w:t>
      </w:r>
    </w:p>
    <w:p w14:paraId="4AC0DC9A" w14:textId="0992DFBD" w:rsidR="00EC6A5B" w:rsidRPr="0095469B" w:rsidRDefault="00CF4064" w:rsidP="00EC6A5B">
      <w:pPr>
        <w:pStyle w:val="NoSpacing"/>
        <w:numPr>
          <w:ilvl w:val="0"/>
          <w:numId w:val="54"/>
        </w:numPr>
        <w:ind w:left="360" w:hanging="360"/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 xml:space="preserve">Scene 2: </w:t>
      </w:r>
      <w:r w:rsidR="00652398" w:rsidRPr="0095469B">
        <w:rPr>
          <w:rFonts w:ascii="Aptos" w:hAnsi="Aptos"/>
          <w:sz w:val="24"/>
          <w:szCs w:val="24"/>
        </w:rPr>
        <w:t>Separated</w:t>
      </w:r>
      <w:r w:rsidR="000442FA" w:rsidRPr="0095469B">
        <w:rPr>
          <w:rFonts w:ascii="Aptos" w:hAnsi="Aptos"/>
          <w:sz w:val="24"/>
          <w:szCs w:val="24"/>
        </w:rPr>
        <w:t xml:space="preserve"> </w:t>
      </w:r>
      <w:r w:rsidRPr="0095469B">
        <w:rPr>
          <w:rFonts w:ascii="Aptos" w:hAnsi="Aptos"/>
          <w:sz w:val="24"/>
          <w:szCs w:val="24"/>
        </w:rPr>
        <w:t xml:space="preserve">again </w:t>
      </w:r>
      <w:r w:rsidR="000442FA" w:rsidRPr="0095469B">
        <w:rPr>
          <w:rFonts w:ascii="Aptos" w:hAnsi="Aptos"/>
          <w:sz w:val="24"/>
          <w:szCs w:val="24"/>
        </w:rPr>
        <w:t xml:space="preserve">to </w:t>
      </w:r>
      <w:r w:rsidRPr="0095469B">
        <w:rPr>
          <w:rFonts w:ascii="Aptos" w:hAnsi="Aptos"/>
          <w:sz w:val="24"/>
          <w:szCs w:val="24"/>
        </w:rPr>
        <w:t xml:space="preserve">back </w:t>
      </w:r>
      <w:r w:rsidR="000442FA" w:rsidRPr="0095469B">
        <w:rPr>
          <w:rFonts w:ascii="Aptos" w:hAnsi="Aptos"/>
          <w:sz w:val="24"/>
          <w:szCs w:val="24"/>
        </w:rPr>
        <w:t xml:space="preserve">together </w:t>
      </w:r>
      <w:r w:rsidR="005F206E" w:rsidRPr="0095469B">
        <w:rPr>
          <w:rFonts w:ascii="Aptos" w:hAnsi="Aptos"/>
          <w:sz w:val="24"/>
          <w:szCs w:val="24"/>
        </w:rPr>
        <w:t>(2:8–3:5)</w:t>
      </w:r>
    </w:p>
    <w:p w14:paraId="353C5787" w14:textId="5F3CFB4A" w:rsidR="00EC6A5B" w:rsidRPr="0095469B" w:rsidRDefault="00F26ACB" w:rsidP="00EC6A5B">
      <w:pPr>
        <w:pStyle w:val="NoSpacing"/>
        <w:numPr>
          <w:ilvl w:val="0"/>
          <w:numId w:val="65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Song 3</w:t>
      </w:r>
      <w:r w:rsidR="00EC6A5B" w:rsidRPr="0095469B">
        <w:rPr>
          <w:rFonts w:ascii="Aptos" w:hAnsi="Aptos"/>
          <w:sz w:val="24"/>
          <w:szCs w:val="24"/>
        </w:rPr>
        <w:t xml:space="preserve"> (2:8–3:5)</w:t>
      </w:r>
    </w:p>
    <w:p w14:paraId="12DE600B" w14:textId="4A7C8055" w:rsidR="00F26ACB" w:rsidRPr="0095469B" w:rsidRDefault="00F26ACB" w:rsidP="00F26ACB">
      <w:pPr>
        <w:pStyle w:val="NoSpacing"/>
        <w:numPr>
          <w:ilvl w:val="0"/>
          <w:numId w:val="68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(2:8–3:5)</w:t>
      </w:r>
    </w:p>
    <w:p w14:paraId="3364374C" w14:textId="35F54149" w:rsidR="005F206E" w:rsidRPr="0095469B" w:rsidRDefault="00CF4064" w:rsidP="001457FD">
      <w:pPr>
        <w:pStyle w:val="NoSpacing"/>
        <w:numPr>
          <w:ilvl w:val="0"/>
          <w:numId w:val="54"/>
        </w:numPr>
        <w:ind w:left="360" w:hanging="360"/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 xml:space="preserve">Scene 3: </w:t>
      </w:r>
      <w:r w:rsidR="00652398" w:rsidRPr="0095469B">
        <w:rPr>
          <w:rFonts w:ascii="Aptos" w:hAnsi="Aptos"/>
          <w:sz w:val="24"/>
          <w:szCs w:val="24"/>
        </w:rPr>
        <w:t>Separated</w:t>
      </w:r>
      <w:r w:rsidR="000442FA" w:rsidRPr="0095469B">
        <w:rPr>
          <w:rFonts w:ascii="Aptos" w:hAnsi="Aptos"/>
          <w:sz w:val="24"/>
          <w:szCs w:val="24"/>
        </w:rPr>
        <w:t xml:space="preserve"> </w:t>
      </w:r>
      <w:r w:rsidRPr="0095469B">
        <w:rPr>
          <w:rFonts w:ascii="Aptos" w:hAnsi="Aptos"/>
          <w:sz w:val="24"/>
          <w:szCs w:val="24"/>
        </w:rPr>
        <w:t xml:space="preserve">again </w:t>
      </w:r>
      <w:r w:rsidR="000442FA" w:rsidRPr="0095469B">
        <w:rPr>
          <w:rFonts w:ascii="Aptos" w:hAnsi="Aptos"/>
          <w:sz w:val="24"/>
          <w:szCs w:val="24"/>
        </w:rPr>
        <w:t xml:space="preserve">to </w:t>
      </w:r>
      <w:r w:rsidRPr="0095469B">
        <w:rPr>
          <w:rFonts w:ascii="Aptos" w:hAnsi="Aptos"/>
          <w:sz w:val="24"/>
          <w:szCs w:val="24"/>
        </w:rPr>
        <w:t xml:space="preserve">back </w:t>
      </w:r>
      <w:r w:rsidR="000442FA" w:rsidRPr="0095469B">
        <w:rPr>
          <w:rFonts w:ascii="Aptos" w:hAnsi="Aptos"/>
          <w:sz w:val="24"/>
          <w:szCs w:val="24"/>
        </w:rPr>
        <w:t xml:space="preserve">together </w:t>
      </w:r>
      <w:r w:rsidR="005F206E" w:rsidRPr="0095469B">
        <w:rPr>
          <w:rFonts w:ascii="Aptos" w:hAnsi="Aptos"/>
          <w:sz w:val="24"/>
          <w:szCs w:val="24"/>
        </w:rPr>
        <w:t>(3:6–</w:t>
      </w:r>
      <w:r w:rsidR="00157328" w:rsidRPr="0095469B">
        <w:rPr>
          <w:rFonts w:ascii="Aptos" w:hAnsi="Aptos"/>
          <w:sz w:val="24"/>
          <w:szCs w:val="24"/>
        </w:rPr>
        <w:t>8:4</w:t>
      </w:r>
      <w:r w:rsidR="005F206E" w:rsidRPr="0095469B">
        <w:rPr>
          <w:rFonts w:ascii="Aptos" w:hAnsi="Aptos"/>
          <w:sz w:val="24"/>
          <w:szCs w:val="24"/>
        </w:rPr>
        <w:t>)</w:t>
      </w:r>
    </w:p>
    <w:p w14:paraId="419B1EF0" w14:textId="5AFFA67D" w:rsidR="00F26ACB" w:rsidRPr="0095469B" w:rsidRDefault="00F26ACB" w:rsidP="00157328">
      <w:pPr>
        <w:pStyle w:val="NoSpacing"/>
        <w:numPr>
          <w:ilvl w:val="0"/>
          <w:numId w:val="63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Song 4 (3:6–5:1)</w:t>
      </w:r>
    </w:p>
    <w:p w14:paraId="24DF0247" w14:textId="0A5E93BD" w:rsidR="00F26ACB" w:rsidRPr="0095469B" w:rsidRDefault="00F26ACB" w:rsidP="00F26ACB">
      <w:pPr>
        <w:pStyle w:val="NoSpacing"/>
        <w:numPr>
          <w:ilvl w:val="0"/>
          <w:numId w:val="70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Male (4:1–16a)</w:t>
      </w:r>
    </w:p>
    <w:p w14:paraId="1A6717B7" w14:textId="77777777" w:rsidR="00F26ACB" w:rsidRPr="0095469B" w:rsidRDefault="00F26ACB" w:rsidP="00F26ACB">
      <w:pPr>
        <w:pStyle w:val="NoSpacing"/>
        <w:numPr>
          <w:ilvl w:val="0"/>
          <w:numId w:val="70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(4:16b)</w:t>
      </w:r>
    </w:p>
    <w:p w14:paraId="00058A9F" w14:textId="77777777" w:rsidR="00F26ACB" w:rsidRPr="0095469B" w:rsidRDefault="00F26ACB" w:rsidP="00F26ACB">
      <w:pPr>
        <w:pStyle w:val="NoSpacing"/>
        <w:numPr>
          <w:ilvl w:val="0"/>
          <w:numId w:val="70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Male (5:1a)</w:t>
      </w:r>
    </w:p>
    <w:p w14:paraId="7F601A54" w14:textId="17399665" w:rsidR="00F26ACB" w:rsidRPr="0095469B" w:rsidRDefault="00F26ACB" w:rsidP="00F26ACB">
      <w:pPr>
        <w:pStyle w:val="NoSpacing"/>
        <w:numPr>
          <w:ilvl w:val="0"/>
          <w:numId w:val="70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b/>
          <w:bCs/>
          <w:i/>
          <w:iCs/>
          <w:sz w:val="24"/>
          <w:szCs w:val="24"/>
        </w:rPr>
        <w:t>Daughters of Jerusalem</w:t>
      </w:r>
      <w:r w:rsidRPr="0095469B">
        <w:rPr>
          <w:rFonts w:ascii="Aptos" w:hAnsi="Aptos"/>
          <w:sz w:val="24"/>
          <w:szCs w:val="24"/>
        </w:rPr>
        <w:t xml:space="preserve"> (5:1b)</w:t>
      </w:r>
    </w:p>
    <w:p w14:paraId="106097D2" w14:textId="447F71DF" w:rsidR="00F26ACB" w:rsidRPr="0095469B" w:rsidRDefault="00F26ACB" w:rsidP="00F26ACB">
      <w:pPr>
        <w:pStyle w:val="NoSpacing"/>
        <w:numPr>
          <w:ilvl w:val="0"/>
          <w:numId w:val="63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Song 5 (5:2–6:3)</w:t>
      </w:r>
    </w:p>
    <w:p w14:paraId="69D99773" w14:textId="4B402736" w:rsidR="00F26ACB" w:rsidRPr="0095469B" w:rsidRDefault="00F26ACB" w:rsidP="00F26ACB">
      <w:pPr>
        <w:pStyle w:val="NoSpacing"/>
        <w:numPr>
          <w:ilvl w:val="0"/>
          <w:numId w:val="72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(5:2–8)</w:t>
      </w:r>
    </w:p>
    <w:p w14:paraId="5B940718" w14:textId="77777777" w:rsidR="00F26ACB" w:rsidRPr="0095469B" w:rsidRDefault="00F26ACB" w:rsidP="00F26ACB">
      <w:pPr>
        <w:pStyle w:val="NoSpacing"/>
        <w:numPr>
          <w:ilvl w:val="0"/>
          <w:numId w:val="72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b/>
          <w:bCs/>
          <w:i/>
          <w:iCs/>
          <w:sz w:val="24"/>
          <w:szCs w:val="24"/>
        </w:rPr>
        <w:t>Daughters of Jerusalem</w:t>
      </w:r>
      <w:r w:rsidRPr="0095469B">
        <w:rPr>
          <w:rFonts w:ascii="Aptos" w:hAnsi="Aptos"/>
          <w:sz w:val="24"/>
          <w:szCs w:val="24"/>
        </w:rPr>
        <w:t xml:space="preserve"> (5:9)</w:t>
      </w:r>
    </w:p>
    <w:p w14:paraId="58E10845" w14:textId="77777777" w:rsidR="00F26ACB" w:rsidRPr="0095469B" w:rsidRDefault="00F26ACB" w:rsidP="00F26ACB">
      <w:pPr>
        <w:pStyle w:val="NoSpacing"/>
        <w:numPr>
          <w:ilvl w:val="0"/>
          <w:numId w:val="72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(5:10–16)</w:t>
      </w:r>
    </w:p>
    <w:p w14:paraId="06CD4728" w14:textId="4707B6A9" w:rsidR="00F26ACB" w:rsidRPr="0095469B" w:rsidRDefault="00F26ACB" w:rsidP="00F26ACB">
      <w:pPr>
        <w:pStyle w:val="NoSpacing"/>
        <w:numPr>
          <w:ilvl w:val="0"/>
          <w:numId w:val="72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b/>
          <w:bCs/>
          <w:i/>
          <w:iCs/>
          <w:sz w:val="24"/>
          <w:szCs w:val="24"/>
        </w:rPr>
        <w:t>Daughters of Jerusalem</w:t>
      </w:r>
      <w:r w:rsidRPr="0095469B">
        <w:rPr>
          <w:rFonts w:ascii="Aptos" w:hAnsi="Aptos"/>
          <w:sz w:val="24"/>
          <w:szCs w:val="24"/>
        </w:rPr>
        <w:t xml:space="preserve"> (6:1)</w:t>
      </w:r>
    </w:p>
    <w:p w14:paraId="60D7C7F2" w14:textId="54EC95DE" w:rsidR="00F26ACB" w:rsidRPr="0095469B" w:rsidRDefault="00F26ACB" w:rsidP="00F26ACB">
      <w:pPr>
        <w:pStyle w:val="NoSpacing"/>
        <w:numPr>
          <w:ilvl w:val="0"/>
          <w:numId w:val="72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(6:2–3)</w:t>
      </w:r>
    </w:p>
    <w:p w14:paraId="7D1EF3FA" w14:textId="59E7C41C" w:rsidR="00F26ACB" w:rsidRPr="0095469B" w:rsidRDefault="00F26ACB" w:rsidP="00F26ACB">
      <w:pPr>
        <w:pStyle w:val="NoSpacing"/>
        <w:numPr>
          <w:ilvl w:val="0"/>
          <w:numId w:val="63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Song 6 (6:4–8:4)</w:t>
      </w:r>
    </w:p>
    <w:p w14:paraId="3BAF484D" w14:textId="3A03BFE3" w:rsidR="00F26ACB" w:rsidRPr="0095469B" w:rsidRDefault="00F26ACB" w:rsidP="00F26ACB">
      <w:pPr>
        <w:pStyle w:val="NoSpacing"/>
        <w:numPr>
          <w:ilvl w:val="0"/>
          <w:numId w:val="69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Male (6:4–10)</w:t>
      </w:r>
    </w:p>
    <w:p w14:paraId="410A2A64" w14:textId="440FEB47" w:rsidR="00F26ACB" w:rsidRPr="0095469B" w:rsidRDefault="00F26ACB" w:rsidP="00F26ACB">
      <w:pPr>
        <w:pStyle w:val="NoSpacing"/>
        <w:numPr>
          <w:ilvl w:val="0"/>
          <w:numId w:val="69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(6:11–12)</w:t>
      </w:r>
    </w:p>
    <w:p w14:paraId="73EC9386" w14:textId="58F68112" w:rsidR="00F26ACB" w:rsidRPr="0095469B" w:rsidRDefault="00F26ACB" w:rsidP="00F26ACB">
      <w:pPr>
        <w:pStyle w:val="NoSpacing"/>
        <w:numPr>
          <w:ilvl w:val="0"/>
          <w:numId w:val="69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b/>
          <w:bCs/>
          <w:i/>
          <w:iCs/>
          <w:sz w:val="24"/>
          <w:szCs w:val="24"/>
        </w:rPr>
        <w:t>Daughters of Jerusalem</w:t>
      </w:r>
      <w:r w:rsidRPr="0095469B">
        <w:rPr>
          <w:rFonts w:ascii="Aptos" w:hAnsi="Aptos"/>
          <w:sz w:val="24"/>
          <w:szCs w:val="24"/>
        </w:rPr>
        <w:t xml:space="preserve"> (6:13a)</w:t>
      </w:r>
    </w:p>
    <w:p w14:paraId="695FA5FB" w14:textId="552DCBF6" w:rsidR="00F26ACB" w:rsidRPr="0095469B" w:rsidRDefault="00F26ACB" w:rsidP="00F26ACB">
      <w:pPr>
        <w:pStyle w:val="NoSpacing"/>
        <w:numPr>
          <w:ilvl w:val="0"/>
          <w:numId w:val="69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Male (6:13b–7:9a)</w:t>
      </w:r>
    </w:p>
    <w:p w14:paraId="550977A2" w14:textId="4BA9DB1E" w:rsidR="00F26ACB" w:rsidRPr="0095469B" w:rsidRDefault="00042E35" w:rsidP="00F26ACB">
      <w:pPr>
        <w:pStyle w:val="NoSpacing"/>
        <w:numPr>
          <w:ilvl w:val="0"/>
          <w:numId w:val="69"/>
        </w:numPr>
        <w:rPr>
          <w:rFonts w:ascii="Aptos" w:hAnsi="Aptos"/>
          <w:sz w:val="24"/>
          <w:szCs w:val="24"/>
        </w:rPr>
      </w:pPr>
      <w:r w:rsidRPr="0095469B">
        <w:rPr>
          <w:rFonts w:ascii="Aptos" w:hAnsi="Aptos"/>
          <w:sz w:val="24"/>
          <w:szCs w:val="24"/>
        </w:rPr>
        <w:t>Female (7:9b–8:4)</w:t>
      </w:r>
    </w:p>
    <w:p w14:paraId="22469B82" w14:textId="661DC78C" w:rsidR="005F206E" w:rsidRPr="0095469B" w:rsidRDefault="00D446F6" w:rsidP="00D446F6">
      <w:pPr>
        <w:pStyle w:val="NoSpacing"/>
        <w:rPr>
          <w:rFonts w:ascii="Aptos" w:hAnsi="Aptos"/>
          <w:i/>
          <w:iCs/>
          <w:sz w:val="24"/>
          <w:szCs w:val="24"/>
        </w:rPr>
      </w:pPr>
      <w:r w:rsidRPr="0095469B">
        <w:rPr>
          <w:rFonts w:ascii="Aptos" w:hAnsi="Aptos"/>
          <w:i/>
          <w:iCs/>
          <w:sz w:val="24"/>
          <w:szCs w:val="24"/>
        </w:rPr>
        <w:t>***</w:t>
      </w:r>
      <w:r w:rsidR="005F206E" w:rsidRPr="0095469B">
        <w:rPr>
          <w:rFonts w:ascii="Aptos" w:hAnsi="Aptos"/>
          <w:i/>
          <w:iCs/>
          <w:sz w:val="24"/>
          <w:szCs w:val="24"/>
        </w:rPr>
        <w:t>Conclusion (8:5–14)</w:t>
      </w:r>
    </w:p>
    <w:p w14:paraId="410FFC8F" w14:textId="77777777" w:rsidR="0095469B" w:rsidRPr="0095469B" w:rsidRDefault="0095469B" w:rsidP="005F5068">
      <w:pPr>
        <w:pStyle w:val="NoSpacing"/>
        <w:rPr>
          <w:rFonts w:ascii="Aptos" w:hAnsi="Aptos"/>
          <w:sz w:val="28"/>
          <w:szCs w:val="28"/>
        </w:rPr>
      </w:pPr>
    </w:p>
    <w:sectPr w:rsidR="0095469B" w:rsidRPr="0095469B" w:rsidSect="00994EDA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77D2" w14:textId="77777777" w:rsidR="00994EDA" w:rsidRDefault="00994EDA" w:rsidP="000B2E3D">
      <w:r>
        <w:separator/>
      </w:r>
    </w:p>
  </w:endnote>
  <w:endnote w:type="continuationSeparator" w:id="0">
    <w:p w14:paraId="12C43E03" w14:textId="77777777" w:rsidR="00994EDA" w:rsidRDefault="00994EDA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69DA" w14:textId="77777777" w:rsidR="00994EDA" w:rsidRDefault="00994EDA" w:rsidP="000B2E3D">
      <w:r>
        <w:separator/>
      </w:r>
    </w:p>
  </w:footnote>
  <w:footnote w:type="continuationSeparator" w:id="0">
    <w:p w14:paraId="33F8C16F" w14:textId="77777777" w:rsidR="00994EDA" w:rsidRDefault="00994EDA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12"/>
    <w:multiLevelType w:val="hybridMultilevel"/>
    <w:tmpl w:val="0DB08F8C"/>
    <w:lvl w:ilvl="0" w:tplc="FF70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E3EE6"/>
    <w:multiLevelType w:val="hybridMultilevel"/>
    <w:tmpl w:val="4C640BA4"/>
    <w:lvl w:ilvl="0" w:tplc="31AE3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F55CE"/>
    <w:multiLevelType w:val="hybridMultilevel"/>
    <w:tmpl w:val="73445B58"/>
    <w:lvl w:ilvl="0" w:tplc="72BC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67EC4"/>
    <w:multiLevelType w:val="hybridMultilevel"/>
    <w:tmpl w:val="01B6E792"/>
    <w:lvl w:ilvl="0" w:tplc="6D0E27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7E0C71"/>
    <w:multiLevelType w:val="hybridMultilevel"/>
    <w:tmpl w:val="F20C487A"/>
    <w:lvl w:ilvl="0" w:tplc="FE941B3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D2194C"/>
    <w:multiLevelType w:val="hybridMultilevel"/>
    <w:tmpl w:val="99500B30"/>
    <w:lvl w:ilvl="0" w:tplc="BC5473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0EB4"/>
    <w:multiLevelType w:val="hybridMultilevel"/>
    <w:tmpl w:val="750CB2E0"/>
    <w:lvl w:ilvl="0" w:tplc="31B09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B5C34"/>
    <w:multiLevelType w:val="hybridMultilevel"/>
    <w:tmpl w:val="DF008444"/>
    <w:lvl w:ilvl="0" w:tplc="90C082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981484"/>
    <w:multiLevelType w:val="hybridMultilevel"/>
    <w:tmpl w:val="C82AAED4"/>
    <w:lvl w:ilvl="0" w:tplc="CBE817D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4D4689"/>
    <w:multiLevelType w:val="hybridMultilevel"/>
    <w:tmpl w:val="5A12D906"/>
    <w:lvl w:ilvl="0" w:tplc="1AEAD6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B77D0"/>
    <w:multiLevelType w:val="hybridMultilevel"/>
    <w:tmpl w:val="2064DEC6"/>
    <w:lvl w:ilvl="0" w:tplc="E29659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ED4A59"/>
    <w:multiLevelType w:val="hybridMultilevel"/>
    <w:tmpl w:val="BAA6EBBA"/>
    <w:lvl w:ilvl="0" w:tplc="D95E8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351826"/>
    <w:multiLevelType w:val="hybridMultilevel"/>
    <w:tmpl w:val="7C92710A"/>
    <w:lvl w:ilvl="0" w:tplc="2DD49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637D98"/>
    <w:multiLevelType w:val="hybridMultilevel"/>
    <w:tmpl w:val="42B68FF2"/>
    <w:lvl w:ilvl="0" w:tplc="D0D07B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B21C4"/>
    <w:multiLevelType w:val="hybridMultilevel"/>
    <w:tmpl w:val="C11CDE5E"/>
    <w:lvl w:ilvl="0" w:tplc="51268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39191A"/>
    <w:multiLevelType w:val="hybridMultilevel"/>
    <w:tmpl w:val="CE2E5DEA"/>
    <w:lvl w:ilvl="0" w:tplc="B80A09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79779E"/>
    <w:multiLevelType w:val="hybridMultilevel"/>
    <w:tmpl w:val="72D285F0"/>
    <w:lvl w:ilvl="0" w:tplc="A81CBE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79371C3"/>
    <w:multiLevelType w:val="hybridMultilevel"/>
    <w:tmpl w:val="6324DC20"/>
    <w:lvl w:ilvl="0" w:tplc="1DB61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97F03"/>
    <w:multiLevelType w:val="hybridMultilevel"/>
    <w:tmpl w:val="6EFE87E8"/>
    <w:lvl w:ilvl="0" w:tplc="DD361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A1BEB"/>
    <w:multiLevelType w:val="hybridMultilevel"/>
    <w:tmpl w:val="2B42D5FA"/>
    <w:lvl w:ilvl="0" w:tplc="97A65B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38948AB"/>
    <w:multiLevelType w:val="hybridMultilevel"/>
    <w:tmpl w:val="F774B12A"/>
    <w:lvl w:ilvl="0" w:tplc="D34A6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219DC"/>
    <w:multiLevelType w:val="hybridMultilevel"/>
    <w:tmpl w:val="E95E7F2C"/>
    <w:lvl w:ilvl="0" w:tplc="9F9EFA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6A93B06"/>
    <w:multiLevelType w:val="hybridMultilevel"/>
    <w:tmpl w:val="1F52CDE8"/>
    <w:lvl w:ilvl="0" w:tplc="501CDC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18258D"/>
    <w:multiLevelType w:val="hybridMultilevel"/>
    <w:tmpl w:val="0E52AE0E"/>
    <w:lvl w:ilvl="0" w:tplc="9BEE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BE7F18"/>
    <w:multiLevelType w:val="hybridMultilevel"/>
    <w:tmpl w:val="0CD22906"/>
    <w:lvl w:ilvl="0" w:tplc="A28082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1225"/>
    <w:multiLevelType w:val="hybridMultilevel"/>
    <w:tmpl w:val="2F762C0E"/>
    <w:lvl w:ilvl="0" w:tplc="CE3A0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2657F7"/>
    <w:multiLevelType w:val="hybridMultilevel"/>
    <w:tmpl w:val="811A2BB6"/>
    <w:lvl w:ilvl="0" w:tplc="B068F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E1784E"/>
    <w:multiLevelType w:val="hybridMultilevel"/>
    <w:tmpl w:val="F05CAE8E"/>
    <w:lvl w:ilvl="0" w:tplc="2556C5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C4D0823"/>
    <w:multiLevelType w:val="hybridMultilevel"/>
    <w:tmpl w:val="C9D2097C"/>
    <w:lvl w:ilvl="0" w:tplc="DA2088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A0817"/>
    <w:multiLevelType w:val="hybridMultilevel"/>
    <w:tmpl w:val="3C82A08C"/>
    <w:lvl w:ilvl="0" w:tplc="0F78E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C31DD1"/>
    <w:multiLevelType w:val="hybridMultilevel"/>
    <w:tmpl w:val="CBDAE5F4"/>
    <w:lvl w:ilvl="0" w:tplc="2ED87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1D04CB"/>
    <w:multiLevelType w:val="hybridMultilevel"/>
    <w:tmpl w:val="83DAB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23327"/>
    <w:multiLevelType w:val="hybridMultilevel"/>
    <w:tmpl w:val="DF0EDCBE"/>
    <w:lvl w:ilvl="0" w:tplc="266E9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04E27DE"/>
    <w:multiLevelType w:val="hybridMultilevel"/>
    <w:tmpl w:val="487E6F88"/>
    <w:lvl w:ilvl="0" w:tplc="209C5C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561317"/>
    <w:multiLevelType w:val="hybridMultilevel"/>
    <w:tmpl w:val="4468BAC2"/>
    <w:lvl w:ilvl="0" w:tplc="55340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A87784"/>
    <w:multiLevelType w:val="hybridMultilevel"/>
    <w:tmpl w:val="FECC8902"/>
    <w:lvl w:ilvl="0" w:tplc="CA56F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C71F08"/>
    <w:multiLevelType w:val="hybridMultilevel"/>
    <w:tmpl w:val="7256EC94"/>
    <w:lvl w:ilvl="0" w:tplc="9E025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47576E4"/>
    <w:multiLevelType w:val="hybridMultilevel"/>
    <w:tmpl w:val="C792C4A6"/>
    <w:lvl w:ilvl="0" w:tplc="72326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54E014A"/>
    <w:multiLevelType w:val="hybridMultilevel"/>
    <w:tmpl w:val="48F8DB92"/>
    <w:lvl w:ilvl="0" w:tplc="A1F02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5FB017E"/>
    <w:multiLevelType w:val="hybridMultilevel"/>
    <w:tmpl w:val="9D8221D0"/>
    <w:lvl w:ilvl="0" w:tplc="8D989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69F7B20"/>
    <w:multiLevelType w:val="hybridMultilevel"/>
    <w:tmpl w:val="1A5A2F2E"/>
    <w:lvl w:ilvl="0" w:tplc="F13C4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75A787C"/>
    <w:multiLevelType w:val="hybridMultilevel"/>
    <w:tmpl w:val="12B4DE5C"/>
    <w:lvl w:ilvl="0" w:tplc="0E507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243341"/>
    <w:multiLevelType w:val="hybridMultilevel"/>
    <w:tmpl w:val="43DA7F6E"/>
    <w:lvl w:ilvl="0" w:tplc="38BE3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C535E28"/>
    <w:multiLevelType w:val="hybridMultilevel"/>
    <w:tmpl w:val="325E9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781014"/>
    <w:multiLevelType w:val="hybridMultilevel"/>
    <w:tmpl w:val="9F82C5D8"/>
    <w:lvl w:ilvl="0" w:tplc="99EA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0D23E3A"/>
    <w:multiLevelType w:val="hybridMultilevel"/>
    <w:tmpl w:val="A8BE1AE6"/>
    <w:lvl w:ilvl="0" w:tplc="D96A479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529567E8"/>
    <w:multiLevelType w:val="hybridMultilevel"/>
    <w:tmpl w:val="F1FACB14"/>
    <w:lvl w:ilvl="0" w:tplc="01904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327502B"/>
    <w:multiLevelType w:val="hybridMultilevel"/>
    <w:tmpl w:val="3878BAB2"/>
    <w:lvl w:ilvl="0" w:tplc="FC806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3CA3A11"/>
    <w:multiLevelType w:val="hybridMultilevel"/>
    <w:tmpl w:val="B3902052"/>
    <w:lvl w:ilvl="0" w:tplc="C41C1A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3F4094D"/>
    <w:multiLevelType w:val="hybridMultilevel"/>
    <w:tmpl w:val="CCC66636"/>
    <w:lvl w:ilvl="0" w:tplc="28BAAB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44D4D02"/>
    <w:multiLevelType w:val="hybridMultilevel"/>
    <w:tmpl w:val="614C02EE"/>
    <w:lvl w:ilvl="0" w:tplc="B0EE0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52E1C2D"/>
    <w:multiLevelType w:val="hybridMultilevel"/>
    <w:tmpl w:val="11DA13EA"/>
    <w:lvl w:ilvl="0" w:tplc="A762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6E7308D"/>
    <w:multiLevelType w:val="hybridMultilevel"/>
    <w:tmpl w:val="9C3AE4E2"/>
    <w:lvl w:ilvl="0" w:tplc="BA12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84358C8"/>
    <w:multiLevelType w:val="hybridMultilevel"/>
    <w:tmpl w:val="3FAC1500"/>
    <w:lvl w:ilvl="0" w:tplc="6CC8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911083"/>
    <w:multiLevelType w:val="hybridMultilevel"/>
    <w:tmpl w:val="24B0D994"/>
    <w:lvl w:ilvl="0" w:tplc="962807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F97682"/>
    <w:multiLevelType w:val="hybridMultilevel"/>
    <w:tmpl w:val="2188EB00"/>
    <w:lvl w:ilvl="0" w:tplc="401496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F04697F"/>
    <w:multiLevelType w:val="hybridMultilevel"/>
    <w:tmpl w:val="027C863A"/>
    <w:lvl w:ilvl="0" w:tplc="621AF32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5FC84F4F"/>
    <w:multiLevelType w:val="hybridMultilevel"/>
    <w:tmpl w:val="94865DEC"/>
    <w:lvl w:ilvl="0" w:tplc="D8BE6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02D79DF"/>
    <w:multiLevelType w:val="hybridMultilevel"/>
    <w:tmpl w:val="58307E14"/>
    <w:lvl w:ilvl="0" w:tplc="E1EE26D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6495769B"/>
    <w:multiLevelType w:val="hybridMultilevel"/>
    <w:tmpl w:val="77DEE51A"/>
    <w:lvl w:ilvl="0" w:tplc="5EE25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BC3B24"/>
    <w:multiLevelType w:val="hybridMultilevel"/>
    <w:tmpl w:val="2D8CB258"/>
    <w:lvl w:ilvl="0" w:tplc="7AA8F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6E82903"/>
    <w:multiLevelType w:val="hybridMultilevel"/>
    <w:tmpl w:val="3B82486E"/>
    <w:lvl w:ilvl="0" w:tplc="6B7020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7574813"/>
    <w:multiLevelType w:val="hybridMultilevel"/>
    <w:tmpl w:val="6AD04398"/>
    <w:lvl w:ilvl="0" w:tplc="279255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68415A63"/>
    <w:multiLevelType w:val="hybridMultilevel"/>
    <w:tmpl w:val="321A7F7A"/>
    <w:lvl w:ilvl="0" w:tplc="D89C6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173516"/>
    <w:multiLevelType w:val="hybridMultilevel"/>
    <w:tmpl w:val="E9D89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D0743A"/>
    <w:multiLevelType w:val="hybridMultilevel"/>
    <w:tmpl w:val="43744040"/>
    <w:lvl w:ilvl="0" w:tplc="A4468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C2D45BE"/>
    <w:multiLevelType w:val="hybridMultilevel"/>
    <w:tmpl w:val="9F527ECA"/>
    <w:lvl w:ilvl="0" w:tplc="02E209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6E4D5D6F"/>
    <w:multiLevelType w:val="hybridMultilevel"/>
    <w:tmpl w:val="DD520FE2"/>
    <w:lvl w:ilvl="0" w:tplc="EF2284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10B7CE5"/>
    <w:multiLevelType w:val="hybridMultilevel"/>
    <w:tmpl w:val="1A14EE02"/>
    <w:lvl w:ilvl="0" w:tplc="18E0A4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10F20FA"/>
    <w:multiLevelType w:val="hybridMultilevel"/>
    <w:tmpl w:val="07EE8D8E"/>
    <w:lvl w:ilvl="0" w:tplc="11BC9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F81B0E"/>
    <w:multiLevelType w:val="hybridMultilevel"/>
    <w:tmpl w:val="1C8807BE"/>
    <w:lvl w:ilvl="0" w:tplc="BBFAD6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 w15:restartNumberingAfterBreak="0">
    <w:nsid w:val="7FA830E3"/>
    <w:multiLevelType w:val="hybridMultilevel"/>
    <w:tmpl w:val="50FC47E4"/>
    <w:lvl w:ilvl="0" w:tplc="1F36B0F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06046583">
    <w:abstractNumId w:val="34"/>
  </w:num>
  <w:num w:numId="2" w16cid:durableId="2104720027">
    <w:abstractNumId w:val="5"/>
  </w:num>
  <w:num w:numId="3" w16cid:durableId="2014530701">
    <w:abstractNumId w:val="47"/>
  </w:num>
  <w:num w:numId="4" w16cid:durableId="720131550">
    <w:abstractNumId w:val="35"/>
  </w:num>
  <w:num w:numId="5" w16cid:durableId="249509956">
    <w:abstractNumId w:val="24"/>
  </w:num>
  <w:num w:numId="6" w16cid:durableId="50006535">
    <w:abstractNumId w:val="52"/>
  </w:num>
  <w:num w:numId="7" w16cid:durableId="84114051">
    <w:abstractNumId w:val="7"/>
  </w:num>
  <w:num w:numId="8" w16cid:durableId="1489319024">
    <w:abstractNumId w:val="67"/>
  </w:num>
  <w:num w:numId="9" w16cid:durableId="1782453655">
    <w:abstractNumId w:val="29"/>
  </w:num>
  <w:num w:numId="10" w16cid:durableId="1350831512">
    <w:abstractNumId w:val="22"/>
  </w:num>
  <w:num w:numId="11" w16cid:durableId="794368574">
    <w:abstractNumId w:val="28"/>
  </w:num>
  <w:num w:numId="12" w16cid:durableId="1120028935">
    <w:abstractNumId w:val="26"/>
  </w:num>
  <w:num w:numId="13" w16cid:durableId="491675176">
    <w:abstractNumId w:val="15"/>
  </w:num>
  <w:num w:numId="14" w16cid:durableId="46338909">
    <w:abstractNumId w:val="30"/>
  </w:num>
  <w:num w:numId="15" w16cid:durableId="741757075">
    <w:abstractNumId w:val="13"/>
  </w:num>
  <w:num w:numId="16" w16cid:durableId="1513107321">
    <w:abstractNumId w:val="11"/>
  </w:num>
  <w:num w:numId="17" w16cid:durableId="1612854359">
    <w:abstractNumId w:val="61"/>
  </w:num>
  <w:num w:numId="18" w16cid:durableId="1930380753">
    <w:abstractNumId w:val="12"/>
  </w:num>
  <w:num w:numId="19" w16cid:durableId="803083702">
    <w:abstractNumId w:val="27"/>
  </w:num>
  <w:num w:numId="20" w16cid:durableId="654527278">
    <w:abstractNumId w:val="57"/>
  </w:num>
  <w:num w:numId="21" w16cid:durableId="57048652">
    <w:abstractNumId w:val="18"/>
  </w:num>
  <w:num w:numId="22" w16cid:durableId="1094206028">
    <w:abstractNumId w:val="6"/>
  </w:num>
  <w:num w:numId="23" w16cid:durableId="953828044">
    <w:abstractNumId w:val="54"/>
  </w:num>
  <w:num w:numId="24" w16cid:durableId="1016080352">
    <w:abstractNumId w:val="4"/>
  </w:num>
  <w:num w:numId="25" w16cid:durableId="1581520720">
    <w:abstractNumId w:val="66"/>
  </w:num>
  <w:num w:numId="26" w16cid:durableId="620527406">
    <w:abstractNumId w:val="70"/>
  </w:num>
  <w:num w:numId="27" w16cid:durableId="830096722">
    <w:abstractNumId w:val="62"/>
  </w:num>
  <w:num w:numId="28" w16cid:durableId="377172944">
    <w:abstractNumId w:val="25"/>
  </w:num>
  <w:num w:numId="29" w16cid:durableId="442070365">
    <w:abstractNumId w:val="65"/>
  </w:num>
  <w:num w:numId="30" w16cid:durableId="1428505310">
    <w:abstractNumId w:val="32"/>
  </w:num>
  <w:num w:numId="31" w16cid:durableId="1084913077">
    <w:abstractNumId w:val="40"/>
  </w:num>
  <w:num w:numId="32" w16cid:durableId="992948399">
    <w:abstractNumId w:val="50"/>
  </w:num>
  <w:num w:numId="33" w16cid:durableId="358431628">
    <w:abstractNumId w:val="1"/>
  </w:num>
  <w:num w:numId="34" w16cid:durableId="2003191783">
    <w:abstractNumId w:val="60"/>
  </w:num>
  <w:num w:numId="35" w16cid:durableId="1138842348">
    <w:abstractNumId w:val="51"/>
  </w:num>
  <w:num w:numId="36" w16cid:durableId="1738897879">
    <w:abstractNumId w:val="46"/>
  </w:num>
  <w:num w:numId="37" w16cid:durableId="90779185">
    <w:abstractNumId w:val="19"/>
  </w:num>
  <w:num w:numId="38" w16cid:durableId="807018615">
    <w:abstractNumId w:val="53"/>
  </w:num>
  <w:num w:numId="39" w16cid:durableId="146089780">
    <w:abstractNumId w:val="3"/>
  </w:num>
  <w:num w:numId="40" w16cid:durableId="1212111207">
    <w:abstractNumId w:val="55"/>
  </w:num>
  <w:num w:numId="41" w16cid:durableId="1281953242">
    <w:abstractNumId w:val="14"/>
  </w:num>
  <w:num w:numId="42" w16cid:durableId="1574657493">
    <w:abstractNumId w:val="33"/>
  </w:num>
  <w:num w:numId="43" w16cid:durableId="1481727979">
    <w:abstractNumId w:val="9"/>
  </w:num>
  <w:num w:numId="44" w16cid:durableId="1144351484">
    <w:abstractNumId w:val="49"/>
  </w:num>
  <w:num w:numId="45" w16cid:durableId="716664681">
    <w:abstractNumId w:val="44"/>
  </w:num>
  <w:num w:numId="46" w16cid:durableId="1996715682">
    <w:abstractNumId w:val="41"/>
  </w:num>
  <w:num w:numId="47" w16cid:durableId="1112742507">
    <w:abstractNumId w:val="2"/>
  </w:num>
  <w:num w:numId="48" w16cid:durableId="1036394934">
    <w:abstractNumId w:val="20"/>
  </w:num>
  <w:num w:numId="49" w16cid:durableId="2090229928">
    <w:abstractNumId w:val="36"/>
  </w:num>
  <w:num w:numId="50" w16cid:durableId="544680075">
    <w:abstractNumId w:val="17"/>
  </w:num>
  <w:num w:numId="51" w16cid:durableId="1195920312">
    <w:abstractNumId w:val="42"/>
  </w:num>
  <w:num w:numId="52" w16cid:durableId="1816482667">
    <w:abstractNumId w:val="10"/>
  </w:num>
  <w:num w:numId="53" w16cid:durableId="1480343284">
    <w:abstractNumId w:val="48"/>
  </w:num>
  <w:num w:numId="54" w16cid:durableId="163975941">
    <w:abstractNumId w:val="63"/>
  </w:num>
  <w:num w:numId="55" w16cid:durableId="932787580">
    <w:abstractNumId w:val="68"/>
  </w:num>
  <w:num w:numId="56" w16cid:durableId="1541433542">
    <w:abstractNumId w:val="37"/>
  </w:num>
  <w:num w:numId="57" w16cid:durableId="803426187">
    <w:abstractNumId w:val="16"/>
  </w:num>
  <w:num w:numId="58" w16cid:durableId="797382292">
    <w:abstractNumId w:val="21"/>
  </w:num>
  <w:num w:numId="59" w16cid:durableId="854923336">
    <w:abstractNumId w:val="56"/>
  </w:num>
  <w:num w:numId="60" w16cid:durableId="472870912">
    <w:abstractNumId w:val="58"/>
  </w:num>
  <w:num w:numId="61" w16cid:durableId="488059216">
    <w:abstractNumId w:val="71"/>
  </w:num>
  <w:num w:numId="62" w16cid:durableId="1272056354">
    <w:abstractNumId w:val="45"/>
  </w:num>
  <w:num w:numId="63" w16cid:durableId="1202325818">
    <w:abstractNumId w:val="43"/>
  </w:num>
  <w:num w:numId="64" w16cid:durableId="991982569">
    <w:abstractNumId w:val="64"/>
  </w:num>
  <w:num w:numId="65" w16cid:durableId="288585957">
    <w:abstractNumId w:val="31"/>
  </w:num>
  <w:num w:numId="66" w16cid:durableId="266229837">
    <w:abstractNumId w:val="39"/>
  </w:num>
  <w:num w:numId="67" w16cid:durableId="715588352">
    <w:abstractNumId w:val="38"/>
  </w:num>
  <w:num w:numId="68" w16cid:durableId="1750928699">
    <w:abstractNumId w:val="23"/>
  </w:num>
  <w:num w:numId="69" w16cid:durableId="2076782542">
    <w:abstractNumId w:val="59"/>
  </w:num>
  <w:num w:numId="70" w16cid:durableId="1307393401">
    <w:abstractNumId w:val="0"/>
  </w:num>
  <w:num w:numId="71" w16cid:durableId="1405949638">
    <w:abstractNumId w:val="8"/>
  </w:num>
  <w:num w:numId="72" w16cid:durableId="1155342060">
    <w:abstractNumId w:val="6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42E35"/>
    <w:rsid w:val="000442FA"/>
    <w:rsid w:val="000623EB"/>
    <w:rsid w:val="000661C0"/>
    <w:rsid w:val="00095243"/>
    <w:rsid w:val="000B2E3D"/>
    <w:rsid w:val="000C2DF2"/>
    <w:rsid w:val="000C565A"/>
    <w:rsid w:val="000E06C6"/>
    <w:rsid w:val="000E405B"/>
    <w:rsid w:val="00113904"/>
    <w:rsid w:val="00115E54"/>
    <w:rsid w:val="0012068C"/>
    <w:rsid w:val="00132AA4"/>
    <w:rsid w:val="00134F86"/>
    <w:rsid w:val="0013697F"/>
    <w:rsid w:val="00136C8E"/>
    <w:rsid w:val="00143D18"/>
    <w:rsid w:val="001457FD"/>
    <w:rsid w:val="00157328"/>
    <w:rsid w:val="001A2F8A"/>
    <w:rsid w:val="001A40F0"/>
    <w:rsid w:val="001C1A4B"/>
    <w:rsid w:val="001C5447"/>
    <w:rsid w:val="00200624"/>
    <w:rsid w:val="002450C8"/>
    <w:rsid w:val="00250AC3"/>
    <w:rsid w:val="0025129A"/>
    <w:rsid w:val="002556C5"/>
    <w:rsid w:val="0026146E"/>
    <w:rsid w:val="00274003"/>
    <w:rsid w:val="00295586"/>
    <w:rsid w:val="002C5484"/>
    <w:rsid w:val="002D3671"/>
    <w:rsid w:val="002F1886"/>
    <w:rsid w:val="003056D3"/>
    <w:rsid w:val="00310118"/>
    <w:rsid w:val="00315E23"/>
    <w:rsid w:val="003214AC"/>
    <w:rsid w:val="00335B64"/>
    <w:rsid w:val="00351AC8"/>
    <w:rsid w:val="00363A92"/>
    <w:rsid w:val="0037097B"/>
    <w:rsid w:val="003868CB"/>
    <w:rsid w:val="00391F98"/>
    <w:rsid w:val="00397C92"/>
    <w:rsid w:val="003C5DD0"/>
    <w:rsid w:val="003F30C7"/>
    <w:rsid w:val="004256CD"/>
    <w:rsid w:val="004270F7"/>
    <w:rsid w:val="00440535"/>
    <w:rsid w:val="004470FB"/>
    <w:rsid w:val="00482677"/>
    <w:rsid w:val="004A06D4"/>
    <w:rsid w:val="004B2AA0"/>
    <w:rsid w:val="004C090E"/>
    <w:rsid w:val="004F15B5"/>
    <w:rsid w:val="0050165D"/>
    <w:rsid w:val="0050489E"/>
    <w:rsid w:val="00551A67"/>
    <w:rsid w:val="00564A53"/>
    <w:rsid w:val="00572EBF"/>
    <w:rsid w:val="0059489C"/>
    <w:rsid w:val="005D14FA"/>
    <w:rsid w:val="005E0235"/>
    <w:rsid w:val="005F206E"/>
    <w:rsid w:val="005F5068"/>
    <w:rsid w:val="006253F1"/>
    <w:rsid w:val="00631B21"/>
    <w:rsid w:val="00645252"/>
    <w:rsid w:val="00652398"/>
    <w:rsid w:val="00670C73"/>
    <w:rsid w:val="00671DE1"/>
    <w:rsid w:val="00692BE0"/>
    <w:rsid w:val="006972D4"/>
    <w:rsid w:val="006A485F"/>
    <w:rsid w:val="006C2BBB"/>
    <w:rsid w:val="006D3D74"/>
    <w:rsid w:val="00712CDD"/>
    <w:rsid w:val="0075427E"/>
    <w:rsid w:val="00765F98"/>
    <w:rsid w:val="00770990"/>
    <w:rsid w:val="00791D5E"/>
    <w:rsid w:val="007B0AE3"/>
    <w:rsid w:val="007B0B11"/>
    <w:rsid w:val="007C28C1"/>
    <w:rsid w:val="007D0B10"/>
    <w:rsid w:val="007E5D7C"/>
    <w:rsid w:val="007F0DB0"/>
    <w:rsid w:val="0083569A"/>
    <w:rsid w:val="0088158C"/>
    <w:rsid w:val="00901429"/>
    <w:rsid w:val="0095469B"/>
    <w:rsid w:val="00971182"/>
    <w:rsid w:val="00974855"/>
    <w:rsid w:val="00994EDA"/>
    <w:rsid w:val="009A6DD7"/>
    <w:rsid w:val="009B3F32"/>
    <w:rsid w:val="009E5A98"/>
    <w:rsid w:val="009E7CCD"/>
    <w:rsid w:val="009F3F01"/>
    <w:rsid w:val="00A02E88"/>
    <w:rsid w:val="00A16CCA"/>
    <w:rsid w:val="00A21A49"/>
    <w:rsid w:val="00A30AFB"/>
    <w:rsid w:val="00A477B1"/>
    <w:rsid w:val="00A50736"/>
    <w:rsid w:val="00A849F3"/>
    <w:rsid w:val="00A9204E"/>
    <w:rsid w:val="00A97F5E"/>
    <w:rsid w:val="00AB2C2A"/>
    <w:rsid w:val="00AC5FC3"/>
    <w:rsid w:val="00AD2733"/>
    <w:rsid w:val="00AE28FE"/>
    <w:rsid w:val="00B03EDA"/>
    <w:rsid w:val="00B27CA8"/>
    <w:rsid w:val="00B32553"/>
    <w:rsid w:val="00B424AA"/>
    <w:rsid w:val="00B578DE"/>
    <w:rsid w:val="00C063B7"/>
    <w:rsid w:val="00C26003"/>
    <w:rsid w:val="00C449D2"/>
    <w:rsid w:val="00C571EE"/>
    <w:rsid w:val="00C72A13"/>
    <w:rsid w:val="00C81542"/>
    <w:rsid w:val="00C92055"/>
    <w:rsid w:val="00CA5610"/>
    <w:rsid w:val="00CA6866"/>
    <w:rsid w:val="00CD55EB"/>
    <w:rsid w:val="00CE466B"/>
    <w:rsid w:val="00CF4064"/>
    <w:rsid w:val="00D16A07"/>
    <w:rsid w:val="00D446F6"/>
    <w:rsid w:val="00D6056F"/>
    <w:rsid w:val="00D7735F"/>
    <w:rsid w:val="00D97BA4"/>
    <w:rsid w:val="00DA61E7"/>
    <w:rsid w:val="00DC283E"/>
    <w:rsid w:val="00E77625"/>
    <w:rsid w:val="00EA443D"/>
    <w:rsid w:val="00EB64AC"/>
    <w:rsid w:val="00EC6A5B"/>
    <w:rsid w:val="00EE6CB6"/>
    <w:rsid w:val="00F001A6"/>
    <w:rsid w:val="00F03A56"/>
    <w:rsid w:val="00F04409"/>
    <w:rsid w:val="00F17255"/>
    <w:rsid w:val="00F26ACB"/>
    <w:rsid w:val="00F70F1C"/>
    <w:rsid w:val="00F82FDF"/>
    <w:rsid w:val="00F940F4"/>
    <w:rsid w:val="00F95A93"/>
    <w:rsid w:val="00F96F5D"/>
    <w:rsid w:val="00FB2644"/>
    <w:rsid w:val="00FC4A6C"/>
    <w:rsid w:val="00FD3D2B"/>
    <w:rsid w:val="00FF029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94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8</cp:revision>
  <cp:lastPrinted>2024-03-05T18:07:00Z</cp:lastPrinted>
  <dcterms:created xsi:type="dcterms:W3CDTF">2023-12-13T20:31:00Z</dcterms:created>
  <dcterms:modified xsi:type="dcterms:W3CDTF">2024-03-05T18:52:00Z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