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template.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1F96" w:rsidRPr="00511F96" w:rsidRDefault="00511F96" w:rsidP="00511F96">
      <w:pPr>
        <w:pStyle w:val="Centered"/>
        <w:rPr>
          <w:b/>
          <w:sz w:val="36"/>
          <w:szCs w:val="36"/>
        </w:rPr>
      </w:pPr>
      <w:r w:rsidRPr="00511F96">
        <w:rPr>
          <w:b/>
          <w:sz w:val="36"/>
          <w:szCs w:val="36"/>
        </w:rPr>
        <w:t>REGISTRATION AND PERMISSION SLIP</w:t>
      </w:r>
    </w:p>
    <w:p w:rsidR="00511F96" w:rsidRPr="00511F96" w:rsidRDefault="00511F96" w:rsidP="00511F96"/>
    <w:tbl>
      <w:tblPr>
        <w:tblW w:w="5000" w:type="pc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top w:w="14" w:type="dxa"/>
          <w:left w:w="86" w:type="dxa"/>
          <w:bottom w:w="14" w:type="dxa"/>
          <w:right w:w="86" w:type="dxa"/>
        </w:tblCellMar>
        <w:tblLook w:val="0000" w:firstRow="0" w:lastRow="0" w:firstColumn="0" w:lastColumn="0" w:noHBand="0" w:noVBand="0"/>
      </w:tblPr>
      <w:tblGrid>
        <w:gridCol w:w="3996"/>
        <w:gridCol w:w="1584"/>
        <w:gridCol w:w="1016"/>
        <w:gridCol w:w="1335"/>
        <w:gridCol w:w="649"/>
        <w:gridCol w:w="542"/>
        <w:gridCol w:w="958"/>
      </w:tblGrid>
      <w:tr w:rsidR="00E03E1F" w:rsidRPr="0090679F" w:rsidTr="0083308B">
        <w:trPr>
          <w:trHeight w:val="288"/>
        </w:trPr>
        <w:tc>
          <w:tcPr>
            <w:tcW w:w="10080" w:type="dxa"/>
            <w:gridSpan w:val="7"/>
            <w:tcBorders>
              <w:top w:val="nil"/>
              <w:left w:val="nil"/>
              <w:bottom w:val="single" w:sz="4" w:space="0" w:color="BFBFBF" w:themeColor="background1" w:themeShade="BF"/>
              <w:right w:val="nil"/>
            </w:tcBorders>
            <w:shd w:val="clear" w:color="auto" w:fill="auto"/>
          </w:tcPr>
          <w:p w:rsidR="00511F96" w:rsidRPr="00683D5C" w:rsidRDefault="00511F96" w:rsidP="00683D5C">
            <w:pPr>
              <w:pStyle w:val="Centered"/>
              <w:rPr>
                <w:rFonts w:ascii="Cambria" w:hAnsi="Cambria"/>
                <w:color w:val="000000"/>
              </w:rPr>
            </w:pPr>
            <w:r>
              <w:rPr>
                <w:rFonts w:ascii="Cambria" w:hAnsi="Cambria"/>
                <w:noProof/>
                <w:color w:val="000000"/>
              </w:rPr>
              <w:drawing>
                <wp:inline distT="0" distB="0" distL="0" distR="0">
                  <wp:extent cx="2209800" cy="724815"/>
                  <wp:effectExtent l="0" t="0" r="0" b="0"/>
                  <wp:docPr id="1" name="Picture 1" descr="Summer-at-Faith-logo-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mmer-at-Faith-logo-transparen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35420" cy="733218"/>
                          </a:xfrm>
                          <a:prstGeom prst="rect">
                            <a:avLst/>
                          </a:prstGeom>
                          <a:noFill/>
                          <a:ln>
                            <a:noFill/>
                          </a:ln>
                        </pic:spPr>
                      </pic:pic>
                    </a:graphicData>
                  </a:graphic>
                </wp:inline>
              </w:drawing>
            </w:r>
          </w:p>
          <w:p w:rsidR="00511F96" w:rsidRPr="0090679F" w:rsidRDefault="00511F96" w:rsidP="00511F96">
            <w:pPr>
              <w:pStyle w:val="Centered"/>
              <w:jc w:val="left"/>
            </w:pPr>
          </w:p>
        </w:tc>
      </w:tr>
      <w:tr w:rsidR="00666D5E" w:rsidRPr="0090679F" w:rsidTr="0083308B">
        <w:trPr>
          <w:trHeight w:val="288"/>
        </w:trPr>
        <w:tc>
          <w:tcPr>
            <w:tcW w:w="10080"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rsidR="00666D5E" w:rsidRPr="0090679F" w:rsidRDefault="00666D5E" w:rsidP="00FC7060">
            <w:r w:rsidRPr="0090679F">
              <w:t xml:space="preserve">Today’s </w:t>
            </w:r>
            <w:r>
              <w:t>d</w:t>
            </w:r>
            <w:r w:rsidRPr="0090679F">
              <w:t>ate</w:t>
            </w:r>
            <w:r>
              <w:t>:</w:t>
            </w:r>
          </w:p>
        </w:tc>
      </w:tr>
      <w:tr w:rsidR="00BE1480" w:rsidRPr="0090679F" w:rsidTr="0083308B">
        <w:trPr>
          <w:trHeight w:val="288"/>
        </w:trPr>
        <w:tc>
          <w:tcPr>
            <w:tcW w:w="10080"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rsidR="00BE1480" w:rsidRPr="0090679F" w:rsidRDefault="007D3D4C" w:rsidP="00D01268">
            <w:pPr>
              <w:pStyle w:val="Heading2"/>
            </w:pPr>
            <w:r>
              <w:t>STudent</w:t>
            </w:r>
            <w:r w:rsidR="00BE1480" w:rsidRPr="0090679F">
              <w:t xml:space="preserve"> </w:t>
            </w:r>
            <w:r w:rsidR="00BE1480">
              <w:t>INFORMATION</w:t>
            </w:r>
          </w:p>
        </w:tc>
      </w:tr>
      <w:tr w:rsidR="0083308B" w:rsidRPr="0090679F" w:rsidTr="00C34641">
        <w:trPr>
          <w:trHeight w:val="648"/>
        </w:trPr>
        <w:tc>
          <w:tcPr>
            <w:tcW w:w="5580" w:type="dxa"/>
            <w:gridSpan w:val="2"/>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auto"/>
            <w:vAlign w:val="center"/>
          </w:tcPr>
          <w:p w:rsidR="0083308B" w:rsidRDefault="00C3190F" w:rsidP="00666D5E">
            <w:r>
              <w:t>Student Name:</w:t>
            </w:r>
          </w:p>
          <w:p w:rsidR="00C3190F" w:rsidRPr="0090679F" w:rsidRDefault="00C3190F" w:rsidP="00666D5E"/>
        </w:tc>
        <w:tc>
          <w:tcPr>
            <w:tcW w:w="4500" w:type="dxa"/>
            <w:gridSpan w:val="5"/>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auto"/>
            <w:vAlign w:val="center"/>
          </w:tcPr>
          <w:p w:rsidR="0083308B" w:rsidRPr="0090679F" w:rsidRDefault="0083308B" w:rsidP="00FC7060">
            <w:r>
              <w:t xml:space="preserve">Student phone number </w:t>
            </w:r>
            <w:r w:rsidRPr="0083308B">
              <w:rPr>
                <w:i/>
              </w:rPr>
              <w:t>(if applicable)</w:t>
            </w:r>
            <w:r w:rsidRPr="0083308B">
              <w:t>:</w:t>
            </w:r>
          </w:p>
        </w:tc>
      </w:tr>
      <w:tr w:rsidR="007610D0" w:rsidRPr="0090679F" w:rsidTr="0083308B">
        <w:trPr>
          <w:trHeight w:val="288"/>
        </w:trPr>
        <w:tc>
          <w:tcPr>
            <w:tcW w:w="3996" w:type="dxa"/>
            <w:vMerge w:val="restart"/>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auto"/>
            <w:vAlign w:val="center"/>
          </w:tcPr>
          <w:p w:rsidR="007610D0" w:rsidRPr="0090679F" w:rsidRDefault="007610D0" w:rsidP="00FC7060">
            <w:r>
              <w:t xml:space="preserve">School: </w:t>
            </w:r>
          </w:p>
        </w:tc>
        <w:tc>
          <w:tcPr>
            <w:tcW w:w="2600" w:type="dxa"/>
            <w:gridSpan w:val="2"/>
            <w:vMerge w:val="restart"/>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auto"/>
            <w:vAlign w:val="center"/>
          </w:tcPr>
          <w:p w:rsidR="007610D0" w:rsidRDefault="007610D0" w:rsidP="00FC7060">
            <w:pPr>
              <w:rPr>
                <w:i/>
              </w:rPr>
            </w:pPr>
            <w:r>
              <w:t xml:space="preserve">Grade </w:t>
            </w:r>
            <w:r w:rsidRPr="007610D0">
              <w:rPr>
                <w:i/>
              </w:rPr>
              <w:t>(entering for 2017-</w:t>
            </w:r>
          </w:p>
          <w:p w:rsidR="007610D0" w:rsidRPr="0090679F" w:rsidRDefault="007610D0" w:rsidP="00FC7060">
            <w:r w:rsidRPr="007610D0">
              <w:rPr>
                <w:i/>
              </w:rPr>
              <w:t>2018 school year)</w:t>
            </w:r>
            <w:r>
              <w:t xml:space="preserve">: </w:t>
            </w:r>
          </w:p>
        </w:tc>
        <w:tc>
          <w:tcPr>
            <w:tcW w:w="1335"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auto"/>
            <w:vAlign w:val="center"/>
          </w:tcPr>
          <w:p w:rsidR="007610D0" w:rsidRPr="0090679F" w:rsidRDefault="007610D0" w:rsidP="00FC7060">
            <w:r w:rsidRPr="0090679F">
              <w:t xml:space="preserve">Birth </w:t>
            </w:r>
            <w:r>
              <w:t>d</w:t>
            </w:r>
            <w:r w:rsidRPr="0090679F">
              <w:t>ate</w:t>
            </w:r>
            <w:r>
              <w:t>:</w:t>
            </w:r>
          </w:p>
        </w:tc>
        <w:tc>
          <w:tcPr>
            <w:tcW w:w="649"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auto"/>
            <w:vAlign w:val="center"/>
          </w:tcPr>
          <w:p w:rsidR="007610D0" w:rsidRPr="0090679F" w:rsidRDefault="007610D0" w:rsidP="00FC7060">
            <w:r w:rsidRPr="0090679F">
              <w:t>Age</w:t>
            </w:r>
            <w:r>
              <w:t>:</w:t>
            </w:r>
          </w:p>
        </w:tc>
        <w:tc>
          <w:tcPr>
            <w:tcW w:w="1500" w:type="dxa"/>
            <w:gridSpan w:val="2"/>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auto"/>
            <w:vAlign w:val="center"/>
          </w:tcPr>
          <w:p w:rsidR="007610D0" w:rsidRPr="0090679F" w:rsidRDefault="007610D0" w:rsidP="00FC7060">
            <w:r w:rsidRPr="0090679F">
              <w:t>Sex</w:t>
            </w:r>
            <w:r>
              <w:t>:</w:t>
            </w:r>
          </w:p>
        </w:tc>
      </w:tr>
      <w:tr w:rsidR="007610D0" w:rsidRPr="0090679F" w:rsidTr="0083308B">
        <w:trPr>
          <w:trHeight w:val="288"/>
        </w:trPr>
        <w:tc>
          <w:tcPr>
            <w:tcW w:w="3996" w:type="dxa"/>
            <w:vMerge/>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rsidR="007610D0" w:rsidRPr="0090679F" w:rsidRDefault="007610D0" w:rsidP="00FC7060"/>
        </w:tc>
        <w:tc>
          <w:tcPr>
            <w:tcW w:w="2600" w:type="dxa"/>
            <w:gridSpan w:val="2"/>
            <w:vMerge/>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rsidR="007610D0" w:rsidRPr="0090679F" w:rsidRDefault="007610D0" w:rsidP="00FC7060"/>
        </w:tc>
        <w:tc>
          <w:tcPr>
            <w:tcW w:w="1335"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rsidR="007610D0" w:rsidRPr="0090679F" w:rsidRDefault="007610D0" w:rsidP="00FC7060">
            <w:r w:rsidRPr="0090679F">
              <w:t xml:space="preserve">       /          /</w:t>
            </w:r>
          </w:p>
        </w:tc>
        <w:tc>
          <w:tcPr>
            <w:tcW w:w="649"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rsidR="007610D0" w:rsidRPr="0090679F" w:rsidRDefault="007610D0" w:rsidP="00FC7060"/>
        </w:tc>
        <w:tc>
          <w:tcPr>
            <w:tcW w:w="542" w:type="dxa"/>
            <w:tcBorders>
              <w:top w:val="nil"/>
              <w:left w:val="single" w:sz="4" w:space="0" w:color="BFBFBF" w:themeColor="background1" w:themeShade="BF"/>
              <w:bottom w:val="single" w:sz="4" w:space="0" w:color="BFBFBF" w:themeColor="background1" w:themeShade="BF"/>
              <w:right w:val="nil"/>
            </w:tcBorders>
            <w:shd w:val="clear" w:color="auto" w:fill="auto"/>
            <w:vAlign w:val="center"/>
          </w:tcPr>
          <w:p w:rsidR="007610D0" w:rsidRPr="0090679F" w:rsidRDefault="007610D0" w:rsidP="00FC7060">
            <w:r w:rsidRPr="0090679F">
              <w:sym w:font="Wingdings" w:char="F071"/>
            </w:r>
            <w:r w:rsidRPr="0090679F">
              <w:t xml:space="preserve"> M</w:t>
            </w:r>
          </w:p>
        </w:tc>
        <w:tc>
          <w:tcPr>
            <w:tcW w:w="958" w:type="dxa"/>
            <w:tcBorders>
              <w:top w:val="nil"/>
              <w:left w:val="nil"/>
              <w:bottom w:val="single" w:sz="4" w:space="0" w:color="BFBFBF" w:themeColor="background1" w:themeShade="BF"/>
              <w:right w:val="single" w:sz="4" w:space="0" w:color="BFBFBF" w:themeColor="background1" w:themeShade="BF"/>
            </w:tcBorders>
            <w:shd w:val="clear" w:color="auto" w:fill="auto"/>
            <w:vAlign w:val="center"/>
          </w:tcPr>
          <w:p w:rsidR="007610D0" w:rsidRPr="0090679F" w:rsidRDefault="007610D0" w:rsidP="00FC7060">
            <w:r w:rsidRPr="0090679F">
              <w:sym w:font="Wingdings" w:char="F071"/>
            </w:r>
            <w:r w:rsidRPr="0090679F">
              <w:t xml:space="preserve"> F</w:t>
            </w:r>
          </w:p>
        </w:tc>
      </w:tr>
    </w:tbl>
    <w:p w:rsidR="00C3190F" w:rsidRDefault="00C3190F"/>
    <w:tbl>
      <w:tblPr>
        <w:tblW w:w="5005" w:type="pct"/>
        <w:tblInd w:w="-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top w:w="14" w:type="dxa"/>
          <w:left w:w="86" w:type="dxa"/>
          <w:bottom w:w="14" w:type="dxa"/>
          <w:right w:w="86" w:type="dxa"/>
        </w:tblCellMar>
        <w:tblLook w:val="0000" w:firstRow="0" w:lastRow="0" w:firstColumn="0" w:lastColumn="0" w:noHBand="0" w:noVBand="0"/>
      </w:tblPr>
      <w:tblGrid>
        <w:gridCol w:w="192"/>
        <w:gridCol w:w="791"/>
        <w:gridCol w:w="997"/>
        <w:gridCol w:w="2016"/>
        <w:gridCol w:w="532"/>
        <w:gridCol w:w="557"/>
        <w:gridCol w:w="495"/>
        <w:gridCol w:w="270"/>
        <w:gridCol w:w="164"/>
        <w:gridCol w:w="465"/>
        <w:gridCol w:w="117"/>
        <w:gridCol w:w="757"/>
        <w:gridCol w:w="119"/>
        <w:gridCol w:w="1233"/>
        <w:gridCol w:w="591"/>
        <w:gridCol w:w="784"/>
      </w:tblGrid>
      <w:tr w:rsidR="007D3D4C" w:rsidRPr="0090679F" w:rsidTr="00C3190F">
        <w:trPr>
          <w:trHeight w:val="288"/>
        </w:trPr>
        <w:tc>
          <w:tcPr>
            <w:tcW w:w="10080" w:type="dxa"/>
            <w:gridSpan w:val="16"/>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F2F2F2" w:themeFill="background1" w:themeFillShade="F2"/>
            <w:vAlign w:val="center"/>
          </w:tcPr>
          <w:p w:rsidR="007D3D4C" w:rsidRPr="007610D0" w:rsidRDefault="007610D0" w:rsidP="007610D0">
            <w:pPr>
              <w:jc w:val="center"/>
              <w:rPr>
                <w:b/>
                <w:sz w:val="20"/>
                <w:szCs w:val="20"/>
              </w:rPr>
            </w:pPr>
            <w:r w:rsidRPr="007610D0">
              <w:rPr>
                <w:b/>
                <w:sz w:val="20"/>
                <w:szCs w:val="20"/>
              </w:rPr>
              <w:t>HOUSEHOLD INFORMATION</w:t>
            </w:r>
          </w:p>
        </w:tc>
      </w:tr>
      <w:tr w:rsidR="00011314" w:rsidRPr="0090679F" w:rsidTr="00C3190F">
        <w:trPr>
          <w:trHeight w:val="288"/>
        </w:trPr>
        <w:tc>
          <w:tcPr>
            <w:tcW w:w="10080" w:type="dxa"/>
            <w:gridSpan w:val="16"/>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auto"/>
            <w:vAlign w:val="center"/>
          </w:tcPr>
          <w:p w:rsidR="00011314" w:rsidRDefault="00011314" w:rsidP="007D3D4C">
            <w:r>
              <w:t xml:space="preserve">Parent/guardian name(s): </w:t>
            </w:r>
          </w:p>
        </w:tc>
      </w:tr>
      <w:tr w:rsidR="00C3190F" w:rsidRPr="0090679F" w:rsidTr="00C3190F">
        <w:trPr>
          <w:trHeight w:val="614"/>
        </w:trPr>
        <w:tc>
          <w:tcPr>
            <w:tcW w:w="5850" w:type="dxa"/>
            <w:gridSpan w:val="8"/>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auto"/>
            <w:vAlign w:val="center"/>
          </w:tcPr>
          <w:p w:rsidR="00C3190F" w:rsidRPr="0090679F" w:rsidRDefault="00C3190F" w:rsidP="007D3D4C">
            <w:r>
              <w:t xml:space="preserve">Home Address: </w:t>
            </w:r>
          </w:p>
        </w:tc>
        <w:tc>
          <w:tcPr>
            <w:tcW w:w="4230" w:type="dxa"/>
            <w:gridSpan w:val="8"/>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auto"/>
            <w:vAlign w:val="center"/>
          </w:tcPr>
          <w:p w:rsidR="00C3190F" w:rsidRPr="0090679F" w:rsidRDefault="00C3190F" w:rsidP="007D3D4C">
            <w:r>
              <w:t>Phone</w:t>
            </w:r>
            <w:r w:rsidRPr="0090679F">
              <w:t xml:space="preserve"> </w:t>
            </w:r>
            <w:r>
              <w:t>number:</w:t>
            </w:r>
          </w:p>
        </w:tc>
      </w:tr>
      <w:tr w:rsidR="0083308B" w:rsidRPr="0090679F" w:rsidTr="00C3190F">
        <w:trPr>
          <w:trHeight w:val="288"/>
        </w:trPr>
        <w:tc>
          <w:tcPr>
            <w:tcW w:w="5850" w:type="dxa"/>
            <w:gridSpan w:val="8"/>
            <w:vMerge w:val="restart"/>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auto"/>
            <w:vAlign w:val="center"/>
          </w:tcPr>
          <w:p w:rsidR="0083308B" w:rsidRPr="0090679F" w:rsidRDefault="0083308B" w:rsidP="007D3D4C">
            <w:r w:rsidRPr="0090679F">
              <w:t>City</w:t>
            </w:r>
            <w:r>
              <w:t>:</w:t>
            </w:r>
          </w:p>
        </w:tc>
        <w:tc>
          <w:tcPr>
            <w:tcW w:w="1622" w:type="dxa"/>
            <w:gridSpan w:val="5"/>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auto"/>
            <w:vAlign w:val="center"/>
          </w:tcPr>
          <w:p w:rsidR="0083308B" w:rsidRPr="0090679F" w:rsidRDefault="0083308B" w:rsidP="007D3D4C">
            <w:r w:rsidRPr="0090679F">
              <w:t>State</w:t>
            </w:r>
            <w:r>
              <w:t>:</w:t>
            </w:r>
          </w:p>
        </w:tc>
        <w:tc>
          <w:tcPr>
            <w:tcW w:w="2608" w:type="dxa"/>
            <w:gridSpan w:val="3"/>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auto"/>
            <w:vAlign w:val="center"/>
          </w:tcPr>
          <w:p w:rsidR="0083308B" w:rsidRPr="0090679F" w:rsidRDefault="0083308B" w:rsidP="007D3D4C">
            <w:r w:rsidRPr="0090679F">
              <w:t>ZIP Code</w:t>
            </w:r>
            <w:r>
              <w:t>:</w:t>
            </w:r>
          </w:p>
        </w:tc>
      </w:tr>
      <w:tr w:rsidR="0083308B" w:rsidRPr="0090679F" w:rsidTr="00C3190F">
        <w:trPr>
          <w:trHeight w:val="288"/>
        </w:trPr>
        <w:tc>
          <w:tcPr>
            <w:tcW w:w="5850" w:type="dxa"/>
            <w:gridSpan w:val="8"/>
            <w:vMerge/>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rsidR="0083308B" w:rsidRPr="0090679F" w:rsidRDefault="0083308B" w:rsidP="007D3D4C"/>
        </w:tc>
        <w:tc>
          <w:tcPr>
            <w:tcW w:w="1622" w:type="dxa"/>
            <w:gridSpan w:val="5"/>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rsidR="0083308B" w:rsidRPr="0090679F" w:rsidRDefault="0083308B" w:rsidP="007D3D4C"/>
        </w:tc>
        <w:tc>
          <w:tcPr>
            <w:tcW w:w="2608" w:type="dxa"/>
            <w:gridSpan w:val="3"/>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rsidR="0083308B" w:rsidRPr="0090679F" w:rsidRDefault="0083308B" w:rsidP="007D3D4C"/>
        </w:tc>
      </w:tr>
      <w:tr w:rsidR="00011314" w:rsidRPr="0090679F" w:rsidTr="00C3190F">
        <w:trPr>
          <w:trHeight w:val="288"/>
        </w:trPr>
        <w:tc>
          <w:tcPr>
            <w:tcW w:w="10080" w:type="dxa"/>
            <w:gridSpan w:val="16"/>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rsidR="00011314" w:rsidRPr="0090679F" w:rsidRDefault="00011314" w:rsidP="007D3D4C">
            <w:r>
              <w:t xml:space="preserve">Parent/guardian email: </w:t>
            </w:r>
          </w:p>
        </w:tc>
      </w:tr>
      <w:tr w:rsidR="007D3D4C" w:rsidRPr="0090679F" w:rsidTr="00C3190F">
        <w:trPr>
          <w:trHeight w:val="288"/>
        </w:trPr>
        <w:tc>
          <w:tcPr>
            <w:tcW w:w="4528" w:type="dxa"/>
            <w:gridSpan w:val="5"/>
            <w:tcBorders>
              <w:top w:val="single" w:sz="4" w:space="0" w:color="BFBFBF" w:themeColor="background1" w:themeShade="BF"/>
              <w:left w:val="single" w:sz="4" w:space="0" w:color="BFBFBF" w:themeColor="background1" w:themeShade="BF"/>
              <w:bottom w:val="nil"/>
              <w:right w:val="nil"/>
            </w:tcBorders>
            <w:shd w:val="clear" w:color="auto" w:fill="auto"/>
            <w:vAlign w:val="center"/>
          </w:tcPr>
          <w:p w:rsidR="007D3D4C" w:rsidRPr="0090679F" w:rsidRDefault="007D3D4C" w:rsidP="007D3D4C">
            <w:bookmarkStart w:id="0" w:name="Check3"/>
            <w:r>
              <w:t xml:space="preserve">How did you hear about </w:t>
            </w:r>
            <w:proofErr w:type="spellStart"/>
            <w:r>
              <w:t>Summer@Faith</w:t>
            </w:r>
            <w:proofErr w:type="spellEnd"/>
            <w:r>
              <w:t>?</w:t>
            </w:r>
          </w:p>
        </w:tc>
        <w:tc>
          <w:tcPr>
            <w:tcW w:w="557" w:type="dxa"/>
            <w:tcBorders>
              <w:top w:val="single" w:sz="4" w:space="0" w:color="BFBFBF" w:themeColor="background1" w:themeShade="BF"/>
              <w:left w:val="nil"/>
              <w:bottom w:val="nil"/>
              <w:right w:val="nil"/>
            </w:tcBorders>
            <w:shd w:val="clear" w:color="auto" w:fill="auto"/>
            <w:vAlign w:val="center"/>
          </w:tcPr>
          <w:p w:rsidR="007D3D4C" w:rsidRPr="0090679F" w:rsidRDefault="007D3D4C" w:rsidP="007D3D4C"/>
        </w:tc>
        <w:tc>
          <w:tcPr>
            <w:tcW w:w="2268" w:type="dxa"/>
            <w:gridSpan w:val="6"/>
            <w:tcBorders>
              <w:top w:val="single" w:sz="4" w:space="0" w:color="BFBFBF" w:themeColor="background1" w:themeShade="BF"/>
              <w:left w:val="nil"/>
              <w:bottom w:val="nil"/>
              <w:right w:val="nil"/>
            </w:tcBorders>
            <w:shd w:val="clear" w:color="auto" w:fill="auto"/>
            <w:vAlign w:val="center"/>
          </w:tcPr>
          <w:p w:rsidR="007D3D4C" w:rsidRPr="0090679F" w:rsidRDefault="007D3D4C" w:rsidP="007D3D4C"/>
        </w:tc>
        <w:tc>
          <w:tcPr>
            <w:tcW w:w="1352" w:type="dxa"/>
            <w:gridSpan w:val="2"/>
            <w:tcBorders>
              <w:top w:val="single" w:sz="4" w:space="0" w:color="BFBFBF" w:themeColor="background1" w:themeShade="BF"/>
              <w:left w:val="nil"/>
              <w:bottom w:val="nil"/>
              <w:right w:val="nil"/>
            </w:tcBorders>
            <w:shd w:val="clear" w:color="auto" w:fill="auto"/>
            <w:vAlign w:val="center"/>
          </w:tcPr>
          <w:p w:rsidR="007D3D4C" w:rsidRPr="0090679F" w:rsidRDefault="007D3D4C" w:rsidP="007D3D4C"/>
        </w:tc>
        <w:bookmarkEnd w:id="0"/>
        <w:tc>
          <w:tcPr>
            <w:tcW w:w="1375" w:type="dxa"/>
            <w:gridSpan w:val="2"/>
            <w:tcBorders>
              <w:top w:val="single" w:sz="4" w:space="0" w:color="BFBFBF" w:themeColor="background1" w:themeShade="BF"/>
              <w:left w:val="nil"/>
              <w:bottom w:val="nil"/>
              <w:right w:val="single" w:sz="4" w:space="0" w:color="BFBFBF" w:themeColor="background1" w:themeShade="BF"/>
            </w:tcBorders>
            <w:shd w:val="clear" w:color="auto" w:fill="auto"/>
            <w:vAlign w:val="center"/>
          </w:tcPr>
          <w:p w:rsidR="007D3D4C" w:rsidRPr="0090679F" w:rsidRDefault="007D3D4C" w:rsidP="007D3D4C"/>
        </w:tc>
      </w:tr>
      <w:tr w:rsidR="007D3D4C" w:rsidRPr="0090679F" w:rsidTr="00C3190F">
        <w:trPr>
          <w:trHeight w:val="288"/>
        </w:trPr>
        <w:tc>
          <w:tcPr>
            <w:tcW w:w="983" w:type="dxa"/>
            <w:gridSpan w:val="2"/>
            <w:tcBorders>
              <w:top w:val="nil"/>
              <w:left w:val="single" w:sz="4" w:space="0" w:color="BFBFBF" w:themeColor="background1" w:themeShade="BF"/>
              <w:bottom w:val="single" w:sz="4" w:space="0" w:color="BFBFBF" w:themeColor="background1" w:themeShade="BF"/>
              <w:right w:val="nil"/>
            </w:tcBorders>
            <w:shd w:val="clear" w:color="auto" w:fill="auto"/>
            <w:vAlign w:val="center"/>
          </w:tcPr>
          <w:p w:rsidR="007D3D4C" w:rsidRPr="0090679F" w:rsidRDefault="007D3D4C" w:rsidP="007D3D4C">
            <w:r w:rsidRPr="0090679F">
              <w:sym w:font="Wingdings" w:char="F071"/>
            </w:r>
            <w:r>
              <w:t xml:space="preserve"> Friend</w:t>
            </w:r>
          </w:p>
        </w:tc>
        <w:tc>
          <w:tcPr>
            <w:tcW w:w="997" w:type="dxa"/>
            <w:tcBorders>
              <w:top w:val="nil"/>
              <w:left w:val="nil"/>
              <w:bottom w:val="single" w:sz="4" w:space="0" w:color="BFBFBF" w:themeColor="background1" w:themeShade="BF"/>
              <w:right w:val="nil"/>
            </w:tcBorders>
            <w:shd w:val="clear" w:color="auto" w:fill="auto"/>
            <w:vAlign w:val="center"/>
          </w:tcPr>
          <w:p w:rsidR="007D3D4C" w:rsidRPr="0090679F" w:rsidRDefault="007D3D4C" w:rsidP="007D3D4C">
            <w:r w:rsidRPr="0090679F">
              <w:sym w:font="Wingdings" w:char="F071"/>
            </w:r>
            <w:r w:rsidRPr="0090679F">
              <w:t xml:space="preserve"> </w:t>
            </w:r>
            <w:r>
              <w:t>School</w:t>
            </w:r>
          </w:p>
        </w:tc>
        <w:tc>
          <w:tcPr>
            <w:tcW w:w="2016" w:type="dxa"/>
            <w:tcBorders>
              <w:top w:val="nil"/>
              <w:left w:val="nil"/>
              <w:bottom w:val="single" w:sz="4" w:space="0" w:color="BFBFBF" w:themeColor="background1" w:themeShade="BF"/>
              <w:right w:val="nil"/>
            </w:tcBorders>
            <w:shd w:val="clear" w:color="auto" w:fill="auto"/>
            <w:vAlign w:val="center"/>
          </w:tcPr>
          <w:p w:rsidR="007D3D4C" w:rsidRPr="0090679F" w:rsidRDefault="007D3D4C" w:rsidP="007D3D4C">
            <w:r w:rsidRPr="0090679F">
              <w:sym w:font="Wingdings" w:char="F071"/>
            </w:r>
            <w:r w:rsidRPr="0090679F">
              <w:t xml:space="preserve"> </w:t>
            </w:r>
            <w:r>
              <w:t>PLAN Learning Center</w:t>
            </w:r>
          </w:p>
        </w:tc>
        <w:tc>
          <w:tcPr>
            <w:tcW w:w="1854" w:type="dxa"/>
            <w:gridSpan w:val="4"/>
            <w:tcBorders>
              <w:top w:val="nil"/>
              <w:left w:val="nil"/>
              <w:bottom w:val="single" w:sz="4" w:space="0" w:color="BFBFBF" w:themeColor="background1" w:themeShade="BF"/>
              <w:right w:val="nil"/>
            </w:tcBorders>
            <w:shd w:val="clear" w:color="auto" w:fill="auto"/>
            <w:vAlign w:val="center"/>
          </w:tcPr>
          <w:p w:rsidR="007D3D4C" w:rsidRPr="0090679F" w:rsidRDefault="007D3D4C" w:rsidP="007D3D4C">
            <w:r w:rsidRPr="0090679F">
              <w:sym w:font="Wingdings" w:char="F071"/>
            </w:r>
            <w:r w:rsidRPr="0090679F">
              <w:t xml:space="preserve"> </w:t>
            </w:r>
            <w:r>
              <w:t>FCF Church</w:t>
            </w:r>
          </w:p>
        </w:tc>
        <w:tc>
          <w:tcPr>
            <w:tcW w:w="746" w:type="dxa"/>
            <w:gridSpan w:val="3"/>
            <w:tcBorders>
              <w:top w:val="nil"/>
              <w:left w:val="nil"/>
              <w:bottom w:val="single" w:sz="4" w:space="0" w:color="BFBFBF" w:themeColor="background1" w:themeShade="BF"/>
              <w:right w:val="nil"/>
            </w:tcBorders>
            <w:shd w:val="clear" w:color="auto" w:fill="auto"/>
            <w:vAlign w:val="center"/>
          </w:tcPr>
          <w:p w:rsidR="007D3D4C" w:rsidRPr="0090679F" w:rsidRDefault="007D3D4C" w:rsidP="007D3D4C">
            <w:r w:rsidRPr="0090679F">
              <w:sym w:font="Wingdings" w:char="F071"/>
            </w:r>
            <w:r w:rsidRPr="0090679F">
              <w:t>Other</w:t>
            </w:r>
          </w:p>
        </w:tc>
        <w:tc>
          <w:tcPr>
            <w:tcW w:w="3484" w:type="dxa"/>
            <w:gridSpan w:val="5"/>
            <w:tcBorders>
              <w:top w:val="nil"/>
              <w:left w:val="nil"/>
              <w:bottom w:val="single" w:sz="4" w:space="0" w:color="BFBFBF" w:themeColor="background1" w:themeShade="BF"/>
              <w:right w:val="single" w:sz="4" w:space="0" w:color="BFBFBF" w:themeColor="background1" w:themeShade="BF"/>
            </w:tcBorders>
            <w:shd w:val="clear" w:color="auto" w:fill="auto"/>
            <w:vAlign w:val="center"/>
          </w:tcPr>
          <w:p w:rsidR="007D3D4C" w:rsidRPr="0090679F" w:rsidRDefault="007D3D4C" w:rsidP="007D3D4C"/>
        </w:tc>
      </w:tr>
      <w:tr w:rsidR="007D3D4C" w:rsidRPr="0090679F" w:rsidTr="00C3190F">
        <w:trPr>
          <w:trHeight w:val="144"/>
        </w:trPr>
        <w:tc>
          <w:tcPr>
            <w:tcW w:w="10080" w:type="dxa"/>
            <w:gridSpan w:val="16"/>
            <w:tcBorders>
              <w:top w:val="single" w:sz="4" w:space="0" w:color="BFBFBF" w:themeColor="background1" w:themeShade="BF"/>
              <w:left w:val="nil"/>
              <w:bottom w:val="single" w:sz="4" w:space="0" w:color="BFBFBF" w:themeColor="background1" w:themeShade="BF"/>
              <w:right w:val="nil"/>
            </w:tcBorders>
            <w:shd w:val="clear" w:color="auto" w:fill="auto"/>
            <w:vAlign w:val="center"/>
          </w:tcPr>
          <w:p w:rsidR="007D3D4C" w:rsidRPr="0090679F" w:rsidRDefault="007D3D4C" w:rsidP="007D3D4C"/>
        </w:tc>
      </w:tr>
      <w:tr w:rsidR="007D3D4C" w:rsidRPr="0090679F" w:rsidTr="00C3190F">
        <w:trPr>
          <w:trHeight w:val="288"/>
        </w:trPr>
        <w:tc>
          <w:tcPr>
            <w:tcW w:w="10080" w:type="dxa"/>
            <w:gridSpan w:val="1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rsidR="007D3D4C" w:rsidRPr="0090679F" w:rsidRDefault="00C34641" w:rsidP="00C34641">
            <w:pPr>
              <w:pStyle w:val="Heading2"/>
            </w:pPr>
            <w:r>
              <w:t>mEDICAL</w:t>
            </w:r>
            <w:r w:rsidR="007D3D4C" w:rsidRPr="0090679F">
              <w:t xml:space="preserve"> INFORMATION</w:t>
            </w:r>
          </w:p>
        </w:tc>
      </w:tr>
      <w:tr w:rsidR="00C34641" w:rsidRPr="0090679F" w:rsidTr="00C3190F">
        <w:trPr>
          <w:trHeight w:val="288"/>
        </w:trPr>
        <w:tc>
          <w:tcPr>
            <w:tcW w:w="10080" w:type="dxa"/>
            <w:gridSpan w:val="16"/>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auto"/>
            <w:vAlign w:val="center"/>
          </w:tcPr>
          <w:p w:rsidR="00C34641" w:rsidRDefault="00C34641" w:rsidP="003000D6">
            <w:r>
              <w:t xml:space="preserve">Is </w:t>
            </w:r>
            <w:r w:rsidR="003000D6">
              <w:t xml:space="preserve">your </w:t>
            </w:r>
            <w:r>
              <w:t xml:space="preserve">child covered by health insurance?   </w:t>
            </w:r>
            <w:r w:rsidRPr="003000D6">
              <w:rPr>
                <w:b/>
              </w:rPr>
              <w:t xml:space="preserve"> </w:t>
            </w:r>
            <w:r w:rsidR="003000D6" w:rsidRPr="0090679F">
              <w:sym w:font="Wingdings" w:char="F071"/>
            </w:r>
            <w:r w:rsidR="003000D6">
              <w:t xml:space="preserve"> Yes        </w:t>
            </w:r>
            <w:r w:rsidR="003000D6" w:rsidRPr="0090679F">
              <w:sym w:font="Wingdings" w:char="F071"/>
            </w:r>
            <w:r w:rsidR="003000D6">
              <w:t xml:space="preserve"> No</w:t>
            </w:r>
          </w:p>
        </w:tc>
      </w:tr>
      <w:tr w:rsidR="00C34641" w:rsidRPr="0090679F" w:rsidTr="00C3190F">
        <w:trPr>
          <w:trHeight w:val="614"/>
        </w:trPr>
        <w:tc>
          <w:tcPr>
            <w:tcW w:w="5580" w:type="dxa"/>
            <w:gridSpan w:val="7"/>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auto"/>
            <w:vAlign w:val="center"/>
          </w:tcPr>
          <w:p w:rsidR="00C34641" w:rsidRPr="0090679F" w:rsidRDefault="00C34641" w:rsidP="007D3D4C">
            <w:r>
              <w:t xml:space="preserve">Emergency Contact Name: </w:t>
            </w:r>
          </w:p>
        </w:tc>
        <w:tc>
          <w:tcPr>
            <w:tcW w:w="4500" w:type="dxa"/>
            <w:gridSpan w:val="9"/>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auto"/>
            <w:vAlign w:val="center"/>
          </w:tcPr>
          <w:p w:rsidR="00C34641" w:rsidRPr="0090679F" w:rsidRDefault="00C34641" w:rsidP="007D3D4C">
            <w:r>
              <w:t xml:space="preserve">Phone number:    </w:t>
            </w:r>
          </w:p>
        </w:tc>
      </w:tr>
      <w:tr w:rsidR="00C34641" w:rsidRPr="0090679F" w:rsidTr="00C3190F">
        <w:trPr>
          <w:trHeight w:val="614"/>
        </w:trPr>
        <w:tc>
          <w:tcPr>
            <w:tcW w:w="5580" w:type="dxa"/>
            <w:gridSpan w:val="7"/>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auto"/>
            <w:vAlign w:val="center"/>
          </w:tcPr>
          <w:p w:rsidR="00C34641" w:rsidRPr="0090679F" w:rsidRDefault="00C34641" w:rsidP="007D3D4C">
            <w:r>
              <w:t xml:space="preserve">Insurance Company: </w:t>
            </w:r>
          </w:p>
        </w:tc>
        <w:tc>
          <w:tcPr>
            <w:tcW w:w="4500" w:type="dxa"/>
            <w:gridSpan w:val="9"/>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auto"/>
            <w:vAlign w:val="center"/>
          </w:tcPr>
          <w:p w:rsidR="00C34641" w:rsidRPr="0090679F" w:rsidRDefault="00C34641" w:rsidP="007D3D4C">
            <w:r>
              <w:t>Policy Number:</w:t>
            </w:r>
          </w:p>
        </w:tc>
      </w:tr>
      <w:tr w:rsidR="00C34641" w:rsidRPr="0090679F" w:rsidTr="00C3190F">
        <w:trPr>
          <w:trHeight w:val="288"/>
        </w:trPr>
        <w:tc>
          <w:tcPr>
            <w:tcW w:w="5580"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rsidR="00C34641" w:rsidRDefault="00C34641" w:rsidP="007D3D4C"/>
          <w:p w:rsidR="00C34641" w:rsidRDefault="00C34641" w:rsidP="007D3D4C">
            <w:r>
              <w:t>Physician Name:</w:t>
            </w:r>
          </w:p>
          <w:p w:rsidR="00C34641" w:rsidRPr="0090679F" w:rsidRDefault="00C34641" w:rsidP="007D3D4C"/>
        </w:tc>
        <w:tc>
          <w:tcPr>
            <w:tcW w:w="4500" w:type="dxa"/>
            <w:gridSpan w:val="9"/>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rsidR="00C34641" w:rsidRPr="0090679F" w:rsidRDefault="00C34641" w:rsidP="007D3D4C">
            <w:r>
              <w:t xml:space="preserve">Phone Number: </w:t>
            </w:r>
          </w:p>
        </w:tc>
      </w:tr>
      <w:tr w:rsidR="00511F96" w:rsidRPr="0090679F" w:rsidTr="00C3190F">
        <w:trPr>
          <w:trHeight w:val="288"/>
        </w:trPr>
        <w:tc>
          <w:tcPr>
            <w:tcW w:w="10080" w:type="dxa"/>
            <w:gridSpan w:val="1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rsidR="00511F96" w:rsidRDefault="00511F96" w:rsidP="007D3D4C">
            <w:r>
              <w:t xml:space="preserve">List any medical concerns (allergies, medications, special needs, etc.): </w:t>
            </w:r>
          </w:p>
          <w:p w:rsidR="00511F96" w:rsidRDefault="00511F96" w:rsidP="007D3D4C"/>
          <w:p w:rsidR="00511F96" w:rsidRDefault="00511F96" w:rsidP="007D3D4C"/>
          <w:p w:rsidR="00511F96" w:rsidRDefault="00511F96" w:rsidP="007D3D4C"/>
        </w:tc>
      </w:tr>
      <w:tr w:rsidR="00683D5C" w:rsidRPr="0090679F" w:rsidTr="00E273AD">
        <w:trPr>
          <w:trHeight w:val="144"/>
        </w:trPr>
        <w:tc>
          <w:tcPr>
            <w:tcW w:w="10080" w:type="dxa"/>
            <w:gridSpan w:val="16"/>
            <w:tcBorders>
              <w:top w:val="nil"/>
              <w:left w:val="nil"/>
              <w:bottom w:val="single" w:sz="4" w:space="0" w:color="BFBFBF" w:themeColor="background1" w:themeShade="BF"/>
              <w:right w:val="nil"/>
            </w:tcBorders>
            <w:shd w:val="clear" w:color="auto" w:fill="auto"/>
            <w:vAlign w:val="center"/>
          </w:tcPr>
          <w:p w:rsidR="00683D5C" w:rsidRDefault="00683D5C" w:rsidP="00DF6106"/>
          <w:tbl>
            <w:tblPr>
              <w:tblW w:w="9989"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top w:w="14" w:type="dxa"/>
                <w:left w:w="86" w:type="dxa"/>
                <w:bottom w:w="14" w:type="dxa"/>
                <w:right w:w="86" w:type="dxa"/>
              </w:tblCellMar>
              <w:tblLook w:val="0000" w:firstRow="0" w:lastRow="0" w:firstColumn="0" w:lastColumn="0" w:noHBand="0" w:noVBand="0"/>
            </w:tblPr>
            <w:tblGrid>
              <w:gridCol w:w="899"/>
              <w:gridCol w:w="9090"/>
            </w:tblGrid>
            <w:tr w:rsidR="00683D5C" w:rsidRPr="0090679F" w:rsidTr="00E273AD">
              <w:trPr>
                <w:trHeight w:val="288"/>
              </w:trPr>
              <w:tc>
                <w:tcPr>
                  <w:tcW w:w="9989" w:type="dxa"/>
                  <w:gridSpan w:val="2"/>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F2F2F2" w:themeFill="background1" w:themeFillShade="F2"/>
                  <w:vAlign w:val="center"/>
                </w:tcPr>
                <w:p w:rsidR="00683D5C" w:rsidRPr="007610D0" w:rsidRDefault="00683D5C" w:rsidP="00B75F57">
                  <w:pPr>
                    <w:jc w:val="center"/>
                    <w:rPr>
                      <w:b/>
                      <w:sz w:val="20"/>
                      <w:szCs w:val="20"/>
                    </w:rPr>
                  </w:pPr>
                  <w:r>
                    <w:rPr>
                      <w:b/>
                      <w:sz w:val="20"/>
                      <w:szCs w:val="20"/>
                    </w:rPr>
                    <w:t xml:space="preserve">PROGRAM </w:t>
                  </w:r>
                  <w:r w:rsidR="00B75F57">
                    <w:rPr>
                      <w:b/>
                      <w:sz w:val="20"/>
                      <w:szCs w:val="20"/>
                    </w:rPr>
                    <w:t>OPTIONS</w:t>
                  </w:r>
                </w:p>
              </w:tc>
            </w:tr>
            <w:tr w:rsidR="00683D5C" w:rsidRPr="0090679F" w:rsidTr="00E273AD">
              <w:trPr>
                <w:trHeight w:val="288"/>
              </w:trPr>
              <w:tc>
                <w:tcPr>
                  <w:tcW w:w="9989" w:type="dxa"/>
                  <w:gridSpan w:val="2"/>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auto"/>
                  <w:vAlign w:val="center"/>
                </w:tcPr>
                <w:p w:rsidR="00683D5C" w:rsidRDefault="00683D5C" w:rsidP="00E273AD">
                  <w:pPr>
                    <w:ind w:left="-87"/>
                  </w:pPr>
                  <w:r>
                    <w:t>Please check</w:t>
                  </w:r>
                  <w:r w:rsidR="00B75F57">
                    <w:t xml:space="preserve"> all</w:t>
                  </w:r>
                  <w:r>
                    <w:t xml:space="preserve"> the programs that your child will participate in: </w:t>
                  </w:r>
                </w:p>
              </w:tc>
            </w:tr>
            <w:tr w:rsidR="00683D5C" w:rsidRPr="0090679F" w:rsidTr="00E273AD">
              <w:trPr>
                <w:trHeight w:val="614"/>
              </w:trPr>
              <w:tc>
                <w:tcPr>
                  <w:tcW w:w="89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rsidR="00683D5C" w:rsidRPr="0090679F" w:rsidRDefault="00683D5C" w:rsidP="00DF6106"/>
              </w:tc>
              <w:tc>
                <w:tcPr>
                  <w:tcW w:w="90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rsidR="00683D5C" w:rsidRPr="0090679F" w:rsidRDefault="00683D5C" w:rsidP="00DF6106">
                  <w:r>
                    <w:t>Tuesday Night Bible Camp (1</w:t>
                  </w:r>
                  <w:r w:rsidRPr="0044344C">
                    <w:rPr>
                      <w:vertAlign w:val="superscript"/>
                    </w:rPr>
                    <w:t>st</w:t>
                  </w:r>
                  <w:r>
                    <w:t xml:space="preserve"> through 6</w:t>
                  </w:r>
                  <w:r w:rsidRPr="0044344C">
                    <w:rPr>
                      <w:vertAlign w:val="superscript"/>
                    </w:rPr>
                    <w:t>th</w:t>
                  </w:r>
                  <w:r>
                    <w:t xml:space="preserve"> grade, $20 per student)</w:t>
                  </w:r>
                </w:p>
              </w:tc>
            </w:tr>
            <w:tr w:rsidR="00683D5C" w:rsidRPr="0090679F" w:rsidTr="00E273AD">
              <w:trPr>
                <w:trHeight w:val="614"/>
              </w:trPr>
              <w:tc>
                <w:tcPr>
                  <w:tcW w:w="89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rsidR="00683D5C" w:rsidRPr="0090679F" w:rsidRDefault="00683D5C" w:rsidP="00DF6106"/>
              </w:tc>
              <w:tc>
                <w:tcPr>
                  <w:tcW w:w="90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rsidR="00683D5C" w:rsidRDefault="00683D5C" w:rsidP="00DF6106">
                  <w:r>
                    <w:t xml:space="preserve">Wednesday Night </w:t>
                  </w:r>
                  <w:proofErr w:type="spellStart"/>
                  <w:r>
                    <w:t>PLANarts</w:t>
                  </w:r>
                  <w:proofErr w:type="spellEnd"/>
                  <w:r>
                    <w:t xml:space="preserve"> (3</w:t>
                  </w:r>
                  <w:r w:rsidRPr="0044344C">
                    <w:rPr>
                      <w:vertAlign w:val="superscript"/>
                    </w:rPr>
                    <w:t>rd</w:t>
                  </w:r>
                  <w:r>
                    <w:t xml:space="preserve"> through 12</w:t>
                  </w:r>
                  <w:r w:rsidRPr="0044344C">
                    <w:rPr>
                      <w:vertAlign w:val="superscript"/>
                    </w:rPr>
                    <w:t>th</w:t>
                  </w:r>
                  <w:r>
                    <w:t xml:space="preserve"> grade, $30 per student) </w:t>
                  </w:r>
                </w:p>
              </w:tc>
            </w:tr>
            <w:tr w:rsidR="00683D5C" w:rsidRPr="0090679F" w:rsidTr="00E273AD">
              <w:trPr>
                <w:trHeight w:val="614"/>
              </w:trPr>
              <w:tc>
                <w:tcPr>
                  <w:tcW w:w="89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rsidR="00683D5C" w:rsidRPr="0090679F" w:rsidRDefault="00683D5C" w:rsidP="00DF6106"/>
              </w:tc>
              <w:tc>
                <w:tcPr>
                  <w:tcW w:w="90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rsidR="00683D5C" w:rsidRDefault="00683D5C" w:rsidP="00DF6106">
                  <w:r>
                    <w:t>Thursday Night Summer Reading Program (1</w:t>
                  </w:r>
                  <w:r w:rsidRPr="0044344C">
                    <w:rPr>
                      <w:vertAlign w:val="superscript"/>
                    </w:rPr>
                    <w:t>st</w:t>
                  </w:r>
                  <w:r>
                    <w:t xml:space="preserve"> through 8</w:t>
                  </w:r>
                  <w:r w:rsidRPr="0044344C">
                    <w:rPr>
                      <w:vertAlign w:val="superscript"/>
                    </w:rPr>
                    <w:t>th</w:t>
                  </w:r>
                  <w:r>
                    <w:t xml:space="preserve"> grade, $10 per student)</w:t>
                  </w:r>
                </w:p>
              </w:tc>
            </w:tr>
            <w:tr w:rsidR="00683D5C" w:rsidRPr="0090679F" w:rsidTr="00E273AD">
              <w:trPr>
                <w:trHeight w:val="614"/>
              </w:trPr>
              <w:tc>
                <w:tcPr>
                  <w:tcW w:w="899" w:type="dxa"/>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auto"/>
                  <w:vAlign w:val="center"/>
                </w:tcPr>
                <w:p w:rsidR="00683D5C" w:rsidRPr="0090679F" w:rsidRDefault="00683D5C" w:rsidP="00DF6106"/>
              </w:tc>
              <w:tc>
                <w:tcPr>
                  <w:tcW w:w="9090" w:type="dxa"/>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auto"/>
                  <w:vAlign w:val="center"/>
                </w:tcPr>
                <w:p w:rsidR="00683D5C" w:rsidRPr="00683D5C" w:rsidRDefault="00683D5C" w:rsidP="00DF6106">
                  <w:pPr>
                    <w:rPr>
                      <w:b/>
                    </w:rPr>
                  </w:pPr>
                  <w:r w:rsidRPr="00683D5C">
                    <w:rPr>
                      <w:b/>
                    </w:rPr>
                    <w:t>***Partial and full scholarships are available</w:t>
                  </w:r>
                  <w:r>
                    <w:rPr>
                      <w:b/>
                    </w:rPr>
                    <w:t>; f</w:t>
                  </w:r>
                  <w:r w:rsidRPr="00683D5C">
                    <w:rPr>
                      <w:b/>
                    </w:rPr>
                    <w:t xml:space="preserve">inancial needs should not prevent participation in this program. Please check here if you would like to be contacted about receiving a scholarship. </w:t>
                  </w:r>
                </w:p>
              </w:tc>
            </w:tr>
          </w:tbl>
          <w:p w:rsidR="00683D5C" w:rsidRDefault="00683D5C" w:rsidP="00DF6106"/>
          <w:p w:rsidR="00683D5C" w:rsidRPr="0090679F" w:rsidRDefault="00683D5C" w:rsidP="00DF6106"/>
        </w:tc>
      </w:tr>
      <w:tr w:rsidR="007D3D4C" w:rsidRPr="0090679F" w:rsidTr="00C3190F">
        <w:trPr>
          <w:trHeight w:val="144"/>
        </w:trPr>
        <w:tc>
          <w:tcPr>
            <w:tcW w:w="10080" w:type="dxa"/>
            <w:gridSpan w:val="16"/>
            <w:tcBorders>
              <w:top w:val="single" w:sz="4" w:space="0" w:color="BFBFBF" w:themeColor="background1" w:themeShade="BF"/>
              <w:left w:val="nil"/>
              <w:bottom w:val="single" w:sz="4" w:space="0" w:color="BFBFBF" w:themeColor="background1" w:themeShade="BF"/>
              <w:right w:val="nil"/>
            </w:tcBorders>
            <w:shd w:val="clear" w:color="auto" w:fill="auto"/>
            <w:vAlign w:val="center"/>
          </w:tcPr>
          <w:p w:rsidR="0044344C" w:rsidRDefault="0044344C" w:rsidP="0044344C"/>
          <w:tbl>
            <w:tblPr>
              <w:tblW w:w="99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top w:w="14" w:type="dxa"/>
                <w:left w:w="86" w:type="dxa"/>
                <w:bottom w:w="14" w:type="dxa"/>
                <w:right w:w="86" w:type="dxa"/>
              </w:tblCellMar>
              <w:tblLook w:val="0000" w:firstRow="0" w:lastRow="0" w:firstColumn="0" w:lastColumn="0" w:noHBand="0" w:noVBand="0"/>
            </w:tblPr>
            <w:tblGrid>
              <w:gridCol w:w="899"/>
              <w:gridCol w:w="9000"/>
              <w:gridCol w:w="9"/>
            </w:tblGrid>
            <w:tr w:rsidR="0044344C" w:rsidRPr="0090679F" w:rsidTr="0044344C">
              <w:trPr>
                <w:trHeight w:val="288"/>
              </w:trPr>
              <w:tc>
                <w:tcPr>
                  <w:tcW w:w="9908" w:type="dxa"/>
                  <w:gridSpan w:val="3"/>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F2F2F2" w:themeFill="background1" w:themeFillShade="F2"/>
                  <w:vAlign w:val="center"/>
                </w:tcPr>
                <w:p w:rsidR="0044344C" w:rsidRPr="007610D0" w:rsidRDefault="00683D5C" w:rsidP="00B462B9">
                  <w:pPr>
                    <w:jc w:val="center"/>
                    <w:rPr>
                      <w:b/>
                      <w:sz w:val="20"/>
                      <w:szCs w:val="20"/>
                    </w:rPr>
                  </w:pPr>
                  <w:bookmarkStart w:id="1" w:name="_GoBack"/>
                  <w:r>
                    <w:rPr>
                      <w:b/>
                      <w:sz w:val="20"/>
                      <w:szCs w:val="20"/>
                    </w:rPr>
                    <w:t xml:space="preserve">TRANSPORTATION </w:t>
                  </w:r>
                  <w:r w:rsidR="00B462B9">
                    <w:rPr>
                      <w:b/>
                      <w:sz w:val="20"/>
                      <w:szCs w:val="20"/>
                    </w:rPr>
                    <w:t>PLAN (for children in 1</w:t>
                  </w:r>
                  <w:r w:rsidR="00B462B9" w:rsidRPr="00B462B9">
                    <w:rPr>
                      <w:b/>
                      <w:sz w:val="20"/>
                      <w:szCs w:val="20"/>
                      <w:vertAlign w:val="superscript"/>
                    </w:rPr>
                    <w:t>st</w:t>
                  </w:r>
                  <w:r w:rsidR="00B462B9">
                    <w:rPr>
                      <w:b/>
                      <w:sz w:val="20"/>
                      <w:szCs w:val="20"/>
                    </w:rPr>
                    <w:t xml:space="preserve"> through 8</w:t>
                  </w:r>
                  <w:r w:rsidR="00B462B9" w:rsidRPr="00B462B9">
                    <w:rPr>
                      <w:b/>
                      <w:sz w:val="20"/>
                      <w:szCs w:val="20"/>
                      <w:vertAlign w:val="superscript"/>
                    </w:rPr>
                    <w:t>th</w:t>
                  </w:r>
                  <w:r w:rsidR="00B462B9">
                    <w:rPr>
                      <w:b/>
                      <w:sz w:val="20"/>
                      <w:szCs w:val="20"/>
                    </w:rPr>
                    <w:t xml:space="preserve"> grade only)</w:t>
                  </w:r>
                  <w:bookmarkEnd w:id="1"/>
                </w:p>
              </w:tc>
            </w:tr>
            <w:tr w:rsidR="0044344C" w:rsidRPr="0090679F" w:rsidTr="0044344C">
              <w:trPr>
                <w:trHeight w:val="288"/>
              </w:trPr>
              <w:tc>
                <w:tcPr>
                  <w:tcW w:w="9908" w:type="dxa"/>
                  <w:gridSpan w:val="3"/>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auto"/>
                  <w:vAlign w:val="center"/>
                </w:tcPr>
                <w:p w:rsidR="0044344C" w:rsidRDefault="00B462B9" w:rsidP="0044344C">
                  <w:r>
                    <w:t>Students in 1</w:t>
                  </w:r>
                  <w:r w:rsidRPr="00B462B9">
                    <w:rPr>
                      <w:vertAlign w:val="superscript"/>
                    </w:rPr>
                    <w:t>st</w:t>
                  </w:r>
                  <w:r>
                    <w:t xml:space="preserve"> through 8</w:t>
                  </w:r>
                  <w:r w:rsidRPr="00B462B9">
                    <w:rPr>
                      <w:vertAlign w:val="superscript"/>
                    </w:rPr>
                    <w:t>th</w:t>
                  </w:r>
                  <w:r>
                    <w:t xml:space="preserve"> grade should be picked up by an adult at 8:30 each night. Please mark all that apply. </w:t>
                  </w:r>
                </w:p>
              </w:tc>
            </w:tr>
            <w:tr w:rsidR="0044344C" w:rsidRPr="0090679F" w:rsidTr="00B462B9">
              <w:trPr>
                <w:gridAfter w:val="1"/>
                <w:wAfter w:w="9" w:type="dxa"/>
                <w:trHeight w:val="614"/>
              </w:trPr>
              <w:tc>
                <w:tcPr>
                  <w:tcW w:w="89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rsidR="0044344C" w:rsidRPr="0090679F" w:rsidRDefault="0044344C" w:rsidP="0044344C"/>
              </w:tc>
              <w:tc>
                <w:tcPr>
                  <w:tcW w:w="90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rsidR="00B462B9" w:rsidRPr="00B462B9" w:rsidRDefault="00B462B9" w:rsidP="00B462B9">
                  <w:pPr>
                    <w:spacing w:line="360" w:lineRule="auto"/>
                    <w:rPr>
                      <w:sz w:val="4"/>
                      <w:szCs w:val="4"/>
                    </w:rPr>
                  </w:pPr>
                </w:p>
                <w:p w:rsidR="00B462B9" w:rsidRDefault="00B462B9" w:rsidP="00B462B9">
                  <w:pPr>
                    <w:spacing w:line="360" w:lineRule="auto"/>
                    <w:rPr>
                      <w:i/>
                    </w:rPr>
                  </w:pPr>
                  <w:r>
                    <w:t xml:space="preserve">My child will be picked up by a parent, guardian, or family friend. </w:t>
                  </w:r>
                  <w:r w:rsidRPr="00B462B9">
                    <w:rPr>
                      <w:i/>
                    </w:rPr>
                    <w:t>(List names for all adults who may pick up the child.)</w:t>
                  </w:r>
                </w:p>
                <w:p w:rsidR="00B462B9" w:rsidRDefault="00B462B9" w:rsidP="0044344C"/>
                <w:p w:rsidR="00606AEE" w:rsidRPr="0090679F" w:rsidRDefault="00606AEE" w:rsidP="0044344C"/>
              </w:tc>
            </w:tr>
            <w:tr w:rsidR="0044344C" w:rsidRPr="0090679F" w:rsidTr="00B462B9">
              <w:trPr>
                <w:gridAfter w:val="1"/>
                <w:wAfter w:w="9" w:type="dxa"/>
                <w:trHeight w:val="614"/>
              </w:trPr>
              <w:tc>
                <w:tcPr>
                  <w:tcW w:w="89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rsidR="0044344C" w:rsidRPr="0090679F" w:rsidRDefault="0044344C" w:rsidP="0044344C"/>
              </w:tc>
              <w:tc>
                <w:tcPr>
                  <w:tcW w:w="90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rsidR="0044344C" w:rsidRDefault="00606AEE" w:rsidP="0044344C">
                  <w:r>
                    <w:t>I would like the PLAN van to transport my child to and from the summer program. (On a first come, first served basis. The van will operate based on need.)</w:t>
                  </w:r>
                  <w:r w:rsidR="0044344C">
                    <w:t xml:space="preserve"> </w:t>
                  </w:r>
                </w:p>
              </w:tc>
            </w:tr>
            <w:tr w:rsidR="0044344C" w:rsidRPr="0090679F" w:rsidTr="00B462B9">
              <w:trPr>
                <w:gridAfter w:val="1"/>
                <w:wAfter w:w="9" w:type="dxa"/>
                <w:trHeight w:val="614"/>
              </w:trPr>
              <w:tc>
                <w:tcPr>
                  <w:tcW w:w="89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rsidR="0044344C" w:rsidRPr="0090679F" w:rsidRDefault="0044344C" w:rsidP="0044344C"/>
              </w:tc>
              <w:tc>
                <w:tcPr>
                  <w:tcW w:w="90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rsidR="0044344C" w:rsidRDefault="00606AEE" w:rsidP="00606AEE">
                  <w:r>
                    <w:t xml:space="preserve">I am willing to be contacted about providing transportation for a family that lives close to mine, if the need exists. </w:t>
                  </w:r>
                </w:p>
              </w:tc>
            </w:tr>
          </w:tbl>
          <w:p w:rsidR="00683D5C" w:rsidRPr="0090679F" w:rsidRDefault="00683D5C" w:rsidP="007D3D4C"/>
        </w:tc>
      </w:tr>
      <w:tr w:rsidR="00E273AD" w:rsidRPr="0090679F" w:rsidTr="00C3190F">
        <w:trPr>
          <w:trHeight w:val="144"/>
        </w:trPr>
        <w:tc>
          <w:tcPr>
            <w:tcW w:w="10080" w:type="dxa"/>
            <w:gridSpan w:val="16"/>
            <w:tcBorders>
              <w:top w:val="single" w:sz="4" w:space="0" w:color="BFBFBF" w:themeColor="background1" w:themeShade="BF"/>
              <w:left w:val="nil"/>
              <w:bottom w:val="single" w:sz="4" w:space="0" w:color="BFBFBF" w:themeColor="background1" w:themeShade="BF"/>
              <w:right w:val="nil"/>
            </w:tcBorders>
            <w:shd w:val="clear" w:color="auto" w:fill="auto"/>
            <w:vAlign w:val="center"/>
          </w:tcPr>
          <w:p w:rsidR="00E273AD" w:rsidRDefault="00E273AD" w:rsidP="0044344C"/>
        </w:tc>
      </w:tr>
      <w:tr w:rsidR="007D3D4C" w:rsidRPr="0090679F" w:rsidTr="00C3190F">
        <w:trPr>
          <w:trHeight w:val="288"/>
        </w:trPr>
        <w:tc>
          <w:tcPr>
            <w:tcW w:w="10080" w:type="dxa"/>
            <w:gridSpan w:val="1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rsidR="007D3D4C" w:rsidRPr="0090679F" w:rsidRDefault="009B34DC" w:rsidP="007D3D4C">
            <w:pPr>
              <w:pStyle w:val="Heading2"/>
            </w:pPr>
            <w:r>
              <w:t>PERMISSION/WAIVER</w:t>
            </w:r>
          </w:p>
        </w:tc>
      </w:tr>
      <w:tr w:rsidR="007D3D4C" w:rsidRPr="0090679F" w:rsidTr="00C3190F">
        <w:trPr>
          <w:trHeight w:val="288"/>
        </w:trPr>
        <w:tc>
          <w:tcPr>
            <w:tcW w:w="10080" w:type="dxa"/>
            <w:gridSpan w:val="16"/>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auto"/>
            <w:vAlign w:val="center"/>
          </w:tcPr>
          <w:p w:rsidR="009B34DC" w:rsidRDefault="009B34DC" w:rsidP="009B34DC">
            <w:pPr>
              <w:rPr>
                <w:rFonts w:cstheme="minorHAnsi"/>
                <w:color w:val="000000"/>
                <w:sz w:val="20"/>
                <w:szCs w:val="20"/>
              </w:rPr>
            </w:pPr>
          </w:p>
          <w:p w:rsidR="009B34DC" w:rsidRPr="009B34DC" w:rsidRDefault="009B34DC" w:rsidP="00E87BC3">
            <w:pPr>
              <w:spacing w:line="281" w:lineRule="auto"/>
              <w:ind w:left="184"/>
              <w:rPr>
                <w:rFonts w:cstheme="minorHAnsi"/>
                <w:sz w:val="18"/>
                <w:szCs w:val="18"/>
              </w:rPr>
            </w:pPr>
            <w:r w:rsidRPr="009B34DC">
              <w:rPr>
                <w:rFonts w:cstheme="minorHAnsi"/>
                <w:color w:val="000000"/>
                <w:sz w:val="18"/>
                <w:szCs w:val="18"/>
              </w:rPr>
              <w:t>I, ____________________________ am the parent/guardian of_________________________. I give permission for my child to attend and fully participate in the various summer activities sponsored by Faith Christian Fellowship and PLAN (Pen Lucy Action Network).</w:t>
            </w:r>
            <w:r w:rsidRPr="00B462B9">
              <w:rPr>
                <w:rFonts w:cstheme="minorHAnsi"/>
                <w:color w:val="000000"/>
                <w:sz w:val="18"/>
                <w:szCs w:val="18"/>
              </w:rPr>
              <w:t xml:space="preserve"> </w:t>
            </w:r>
            <w:r w:rsidRPr="009B34DC">
              <w:rPr>
                <w:rFonts w:cstheme="minorHAnsi"/>
                <w:color w:val="000000"/>
                <w:sz w:val="18"/>
                <w:szCs w:val="18"/>
              </w:rPr>
              <w:t>FCF &amp; PLAN are only liable and/or responsible for my child during activities or when providing transportation. If they walk to and from activities, FCF &amp; PLAN is not responsible for thei</w:t>
            </w:r>
            <w:r w:rsidRPr="00B462B9">
              <w:rPr>
                <w:rFonts w:cstheme="minorHAnsi"/>
                <w:color w:val="000000"/>
                <w:sz w:val="18"/>
                <w:szCs w:val="18"/>
              </w:rPr>
              <w:t xml:space="preserve">r well-being during that time. </w:t>
            </w:r>
            <w:r w:rsidRPr="009B34DC">
              <w:rPr>
                <w:rFonts w:cstheme="minorHAnsi"/>
                <w:color w:val="000000"/>
                <w:sz w:val="18"/>
                <w:szCs w:val="18"/>
              </w:rPr>
              <w:t>I understand that pre-screened and approved adult chaperones will always be present in supervisory and participatory roles, and that these chaperones agree to follow the FCF Youth mutual protection policy to safeguard everyone involved from actual or apparent risk.  I agree not to hold any staff or volunteer for FCF &amp; PLAN and its cooperating agencies and institutions liable for any physical or emotional injury that may occur during any activity where the volunteers are acting in a responsible, careful and prudent manner. I understand that there is some inherent risk involved in any activity and I am still giving my child permission to participate. My child is in good health and I am not aware of any health problems that would prevent them from participating in vigorous physical activity.</w:t>
            </w:r>
          </w:p>
          <w:p w:rsidR="009B34DC" w:rsidRPr="009B34DC" w:rsidRDefault="009B34DC" w:rsidP="00E87BC3">
            <w:pPr>
              <w:spacing w:line="281" w:lineRule="auto"/>
              <w:ind w:left="184"/>
              <w:rPr>
                <w:rFonts w:cstheme="minorHAnsi"/>
                <w:sz w:val="18"/>
                <w:szCs w:val="18"/>
              </w:rPr>
            </w:pPr>
          </w:p>
          <w:p w:rsidR="009B34DC" w:rsidRPr="009B34DC" w:rsidRDefault="009B34DC" w:rsidP="00E87BC3">
            <w:pPr>
              <w:spacing w:line="281" w:lineRule="auto"/>
              <w:ind w:left="184"/>
              <w:rPr>
                <w:rFonts w:cstheme="minorHAnsi"/>
                <w:sz w:val="18"/>
                <w:szCs w:val="18"/>
              </w:rPr>
            </w:pPr>
            <w:r w:rsidRPr="009B34DC">
              <w:rPr>
                <w:rFonts w:cstheme="minorHAnsi"/>
                <w:color w:val="000000"/>
                <w:sz w:val="18"/>
                <w:szCs w:val="18"/>
              </w:rPr>
              <w:t>I understand that my child can be removed (after a warning to child and parent/guardian) from any activity or program for continually breaking rules.  If my child is removed, I waive my right to receive back any fees paid for participation. FCF &amp; PLAN is a Christian organization and will therefore adhere to and promote a Christian worldview.</w:t>
            </w:r>
            <w:r w:rsidR="005B44B9">
              <w:rPr>
                <w:rFonts w:cstheme="minorHAnsi"/>
                <w:sz w:val="18"/>
                <w:szCs w:val="18"/>
              </w:rPr>
              <w:t xml:space="preserve"> </w:t>
            </w:r>
            <w:r w:rsidRPr="009B34DC">
              <w:rPr>
                <w:rFonts w:cstheme="minorHAnsi"/>
                <w:color w:val="000000"/>
                <w:sz w:val="18"/>
                <w:szCs w:val="18"/>
              </w:rPr>
              <w:t xml:space="preserve">I further state that I am aware of the program fees. I agree to pay this amount by the end of the first week of programming unless I have made other arrangements with the </w:t>
            </w:r>
            <w:proofErr w:type="spellStart"/>
            <w:r w:rsidRPr="009B34DC">
              <w:rPr>
                <w:rFonts w:cstheme="minorHAnsi"/>
                <w:i/>
                <w:iCs/>
                <w:color w:val="000000"/>
                <w:sz w:val="18"/>
                <w:szCs w:val="18"/>
              </w:rPr>
              <w:t>Summer@Faith</w:t>
            </w:r>
            <w:proofErr w:type="spellEnd"/>
            <w:r w:rsidRPr="009B34DC">
              <w:rPr>
                <w:rFonts w:cstheme="minorHAnsi"/>
                <w:color w:val="000000"/>
                <w:sz w:val="18"/>
                <w:szCs w:val="18"/>
              </w:rPr>
              <w:t xml:space="preserve"> Supervisor.</w:t>
            </w:r>
          </w:p>
          <w:p w:rsidR="009B34DC" w:rsidRPr="009B34DC" w:rsidRDefault="009B34DC" w:rsidP="00E87BC3">
            <w:pPr>
              <w:spacing w:line="281" w:lineRule="auto"/>
              <w:ind w:left="184"/>
              <w:rPr>
                <w:rFonts w:cstheme="minorHAnsi"/>
                <w:sz w:val="18"/>
                <w:szCs w:val="18"/>
              </w:rPr>
            </w:pPr>
          </w:p>
          <w:p w:rsidR="009B34DC" w:rsidRPr="009B34DC" w:rsidRDefault="009B34DC" w:rsidP="00E87BC3">
            <w:pPr>
              <w:spacing w:line="281" w:lineRule="auto"/>
              <w:ind w:left="184"/>
              <w:rPr>
                <w:rFonts w:ascii="Times New Roman" w:hAnsi="Times New Roman"/>
                <w:sz w:val="18"/>
                <w:szCs w:val="18"/>
              </w:rPr>
            </w:pPr>
            <w:r w:rsidRPr="009B34DC">
              <w:rPr>
                <w:rFonts w:cstheme="minorHAnsi"/>
                <w:color w:val="000000"/>
                <w:sz w:val="18"/>
                <w:szCs w:val="18"/>
              </w:rPr>
              <w:t>By signing this form, I understand, accept and agree to abide by all its terms.</w:t>
            </w:r>
          </w:p>
          <w:p w:rsidR="007D3D4C" w:rsidRPr="009B34DC" w:rsidRDefault="007D3D4C" w:rsidP="007D3D4C">
            <w:pPr>
              <w:rPr>
                <w:sz w:val="20"/>
                <w:szCs w:val="20"/>
              </w:rPr>
            </w:pPr>
          </w:p>
        </w:tc>
      </w:tr>
      <w:tr w:rsidR="007D3D4C" w:rsidRPr="0090679F" w:rsidTr="00C3190F">
        <w:trPr>
          <w:trHeight w:val="288"/>
        </w:trPr>
        <w:tc>
          <w:tcPr>
            <w:tcW w:w="192" w:type="dxa"/>
            <w:tcBorders>
              <w:top w:val="nil"/>
              <w:left w:val="single" w:sz="4" w:space="0" w:color="BFBFBF" w:themeColor="background1" w:themeShade="BF"/>
              <w:bottom w:val="nil"/>
              <w:right w:val="nil"/>
            </w:tcBorders>
            <w:shd w:val="clear" w:color="auto" w:fill="auto"/>
            <w:vAlign w:val="center"/>
          </w:tcPr>
          <w:p w:rsidR="007D3D4C" w:rsidRPr="0090679F" w:rsidRDefault="007D3D4C" w:rsidP="007D3D4C"/>
        </w:tc>
        <w:tc>
          <w:tcPr>
            <w:tcW w:w="5822" w:type="dxa"/>
            <w:gridSpan w:val="8"/>
            <w:tcBorders>
              <w:top w:val="nil"/>
              <w:left w:val="nil"/>
              <w:bottom w:val="single" w:sz="4" w:space="0" w:color="BFBFBF" w:themeColor="background1" w:themeShade="BF"/>
              <w:right w:val="nil"/>
            </w:tcBorders>
            <w:shd w:val="clear" w:color="auto" w:fill="auto"/>
            <w:vAlign w:val="center"/>
          </w:tcPr>
          <w:p w:rsidR="007D3D4C" w:rsidRPr="0090679F" w:rsidRDefault="007D3D4C" w:rsidP="007D3D4C"/>
        </w:tc>
        <w:tc>
          <w:tcPr>
            <w:tcW w:w="465" w:type="dxa"/>
            <w:tcBorders>
              <w:top w:val="nil"/>
              <w:left w:val="nil"/>
              <w:bottom w:val="nil"/>
              <w:right w:val="nil"/>
            </w:tcBorders>
            <w:shd w:val="clear" w:color="auto" w:fill="auto"/>
            <w:vAlign w:val="center"/>
          </w:tcPr>
          <w:p w:rsidR="007D3D4C" w:rsidRPr="0090679F" w:rsidRDefault="007D3D4C" w:rsidP="007D3D4C"/>
        </w:tc>
        <w:tc>
          <w:tcPr>
            <w:tcW w:w="2817" w:type="dxa"/>
            <w:gridSpan w:val="5"/>
            <w:tcBorders>
              <w:top w:val="nil"/>
              <w:left w:val="nil"/>
              <w:bottom w:val="single" w:sz="4" w:space="0" w:color="BFBFBF" w:themeColor="background1" w:themeShade="BF"/>
              <w:right w:val="nil"/>
            </w:tcBorders>
            <w:shd w:val="clear" w:color="auto" w:fill="auto"/>
            <w:vAlign w:val="center"/>
          </w:tcPr>
          <w:p w:rsidR="007D3D4C" w:rsidRPr="0090679F" w:rsidRDefault="007D3D4C" w:rsidP="007D3D4C"/>
        </w:tc>
        <w:tc>
          <w:tcPr>
            <w:tcW w:w="784" w:type="dxa"/>
            <w:tcBorders>
              <w:top w:val="nil"/>
              <w:left w:val="nil"/>
              <w:bottom w:val="nil"/>
              <w:right w:val="single" w:sz="4" w:space="0" w:color="BFBFBF" w:themeColor="background1" w:themeShade="BF"/>
            </w:tcBorders>
            <w:shd w:val="clear" w:color="auto" w:fill="auto"/>
            <w:vAlign w:val="center"/>
          </w:tcPr>
          <w:p w:rsidR="007D3D4C" w:rsidRPr="0090679F" w:rsidRDefault="007D3D4C" w:rsidP="007D3D4C"/>
        </w:tc>
      </w:tr>
      <w:tr w:rsidR="007D3D4C" w:rsidRPr="0090679F" w:rsidTr="005B44B9">
        <w:trPr>
          <w:trHeight w:val="288"/>
        </w:trPr>
        <w:tc>
          <w:tcPr>
            <w:tcW w:w="192" w:type="dxa"/>
            <w:tcBorders>
              <w:top w:val="nil"/>
              <w:left w:val="single" w:sz="4" w:space="0" w:color="BFBFBF" w:themeColor="background1" w:themeShade="BF"/>
              <w:bottom w:val="nil"/>
              <w:right w:val="nil"/>
            </w:tcBorders>
            <w:shd w:val="clear" w:color="auto" w:fill="auto"/>
            <w:vAlign w:val="center"/>
          </w:tcPr>
          <w:p w:rsidR="007D3D4C" w:rsidRPr="0090679F" w:rsidRDefault="007D3D4C" w:rsidP="007D3D4C"/>
        </w:tc>
        <w:tc>
          <w:tcPr>
            <w:tcW w:w="5822" w:type="dxa"/>
            <w:gridSpan w:val="8"/>
            <w:tcBorders>
              <w:top w:val="single" w:sz="4" w:space="0" w:color="BFBFBF" w:themeColor="background1" w:themeShade="BF"/>
              <w:left w:val="nil"/>
              <w:bottom w:val="single" w:sz="4" w:space="0" w:color="BFBFBF" w:themeColor="background1" w:themeShade="BF"/>
              <w:right w:val="nil"/>
            </w:tcBorders>
            <w:shd w:val="clear" w:color="auto" w:fill="auto"/>
            <w:vAlign w:val="center"/>
          </w:tcPr>
          <w:p w:rsidR="007D3D4C" w:rsidRPr="0090679F" w:rsidRDefault="007D3D4C" w:rsidP="007D3D4C">
            <w:pPr>
              <w:pStyle w:val="Italic"/>
            </w:pPr>
            <w:r>
              <w:t>Patient/Guardian signature</w:t>
            </w:r>
          </w:p>
        </w:tc>
        <w:tc>
          <w:tcPr>
            <w:tcW w:w="465" w:type="dxa"/>
            <w:tcBorders>
              <w:top w:val="nil"/>
              <w:left w:val="nil"/>
              <w:bottom w:val="nil"/>
              <w:right w:val="nil"/>
            </w:tcBorders>
            <w:shd w:val="clear" w:color="auto" w:fill="auto"/>
            <w:vAlign w:val="center"/>
          </w:tcPr>
          <w:p w:rsidR="007D3D4C" w:rsidRPr="0090679F" w:rsidRDefault="007D3D4C" w:rsidP="007D3D4C">
            <w:pPr>
              <w:pStyle w:val="Italic"/>
            </w:pPr>
          </w:p>
        </w:tc>
        <w:tc>
          <w:tcPr>
            <w:tcW w:w="2817" w:type="dxa"/>
            <w:gridSpan w:val="5"/>
            <w:tcBorders>
              <w:top w:val="single" w:sz="4" w:space="0" w:color="BFBFBF" w:themeColor="background1" w:themeShade="BF"/>
              <w:left w:val="nil"/>
              <w:bottom w:val="single" w:sz="4" w:space="0" w:color="BFBFBF" w:themeColor="background1" w:themeShade="BF"/>
              <w:right w:val="nil"/>
            </w:tcBorders>
            <w:shd w:val="clear" w:color="auto" w:fill="auto"/>
            <w:vAlign w:val="center"/>
          </w:tcPr>
          <w:p w:rsidR="007D3D4C" w:rsidRPr="0090679F" w:rsidRDefault="007D3D4C" w:rsidP="007D3D4C">
            <w:pPr>
              <w:pStyle w:val="Italic"/>
            </w:pPr>
            <w:r>
              <w:t>Date</w:t>
            </w:r>
          </w:p>
        </w:tc>
        <w:tc>
          <w:tcPr>
            <w:tcW w:w="784" w:type="dxa"/>
            <w:tcBorders>
              <w:top w:val="nil"/>
              <w:left w:val="nil"/>
              <w:bottom w:val="nil"/>
              <w:right w:val="single" w:sz="4" w:space="0" w:color="BFBFBF" w:themeColor="background1" w:themeShade="BF"/>
            </w:tcBorders>
            <w:shd w:val="clear" w:color="auto" w:fill="auto"/>
            <w:vAlign w:val="center"/>
          </w:tcPr>
          <w:p w:rsidR="007D3D4C" w:rsidRDefault="007D3D4C" w:rsidP="007D3D4C">
            <w:pPr>
              <w:pStyle w:val="Italic"/>
            </w:pPr>
          </w:p>
          <w:p w:rsidR="005B44B9" w:rsidRPr="0090679F" w:rsidRDefault="005B44B9" w:rsidP="007D3D4C">
            <w:pPr>
              <w:pStyle w:val="Italic"/>
            </w:pPr>
          </w:p>
        </w:tc>
      </w:tr>
      <w:tr w:rsidR="00E87BC3" w:rsidRPr="0090679F" w:rsidTr="00A741D7">
        <w:trPr>
          <w:trHeight w:val="288"/>
        </w:trPr>
        <w:tc>
          <w:tcPr>
            <w:tcW w:w="192" w:type="dxa"/>
            <w:tcBorders>
              <w:top w:val="nil"/>
              <w:left w:val="single" w:sz="4" w:space="0" w:color="BFBFBF" w:themeColor="background1" w:themeShade="BF"/>
              <w:bottom w:val="nil"/>
              <w:right w:val="nil"/>
            </w:tcBorders>
            <w:shd w:val="clear" w:color="auto" w:fill="auto"/>
            <w:vAlign w:val="center"/>
          </w:tcPr>
          <w:p w:rsidR="00E87BC3" w:rsidRPr="0090679F" w:rsidRDefault="00E87BC3" w:rsidP="007D3D4C"/>
        </w:tc>
        <w:tc>
          <w:tcPr>
            <w:tcW w:w="9888" w:type="dxa"/>
            <w:gridSpan w:val="15"/>
            <w:vMerge w:val="restart"/>
            <w:tcBorders>
              <w:top w:val="single" w:sz="4" w:space="0" w:color="BFBFBF" w:themeColor="background1" w:themeShade="BF"/>
              <w:left w:val="nil"/>
              <w:right w:val="single" w:sz="4" w:space="0" w:color="BFBFBF" w:themeColor="background1" w:themeShade="BF"/>
            </w:tcBorders>
            <w:shd w:val="clear" w:color="auto" w:fill="auto"/>
            <w:vAlign w:val="center"/>
          </w:tcPr>
          <w:p w:rsidR="00E87BC3" w:rsidRDefault="00E87BC3" w:rsidP="005B44B9">
            <w:pPr>
              <w:jc w:val="both"/>
              <w:rPr>
                <w:rFonts w:cstheme="minorHAnsi"/>
                <w:i/>
                <w:iCs/>
                <w:color w:val="000000"/>
                <w:sz w:val="18"/>
                <w:szCs w:val="18"/>
              </w:rPr>
            </w:pPr>
          </w:p>
          <w:p w:rsidR="00E87BC3" w:rsidRDefault="00E87BC3" w:rsidP="005B44B9">
            <w:pPr>
              <w:jc w:val="both"/>
              <w:rPr>
                <w:rFonts w:cstheme="minorHAnsi"/>
                <w:i/>
                <w:iCs/>
                <w:color w:val="000000"/>
                <w:sz w:val="18"/>
                <w:szCs w:val="18"/>
              </w:rPr>
            </w:pPr>
          </w:p>
          <w:p w:rsidR="00E87BC3" w:rsidRPr="005B44B9" w:rsidRDefault="00E87BC3" w:rsidP="005B44B9">
            <w:pPr>
              <w:jc w:val="both"/>
              <w:rPr>
                <w:rFonts w:cstheme="minorHAnsi"/>
                <w:sz w:val="18"/>
                <w:szCs w:val="18"/>
              </w:rPr>
            </w:pPr>
            <w:r w:rsidRPr="005B44B9">
              <w:rPr>
                <w:rFonts w:cstheme="minorHAnsi"/>
                <w:color w:val="000000"/>
                <w:sz w:val="18"/>
                <w:szCs w:val="18"/>
              </w:rPr>
              <w:t>FCF &amp; PLAN seek to inform our supporters, donors and volunteers about the great progress happening during Summer at Faith through social media (Facebook, website and e-newsletters). By initialing below you agree to release photos of your children taken at Summer at Faith events to help us maintain and grow our support network.</w:t>
            </w:r>
          </w:p>
          <w:p w:rsidR="00E87BC3" w:rsidRPr="005B44B9" w:rsidRDefault="00E87BC3" w:rsidP="005B44B9">
            <w:pPr>
              <w:rPr>
                <w:rFonts w:cstheme="minorHAnsi"/>
                <w:sz w:val="18"/>
                <w:szCs w:val="18"/>
              </w:rPr>
            </w:pPr>
            <w:r w:rsidRPr="005B44B9">
              <w:rPr>
                <w:rFonts w:cstheme="minorHAnsi"/>
                <w:color w:val="000000"/>
                <w:sz w:val="18"/>
                <w:szCs w:val="18"/>
              </w:rPr>
              <w:t>                                                                   </w:t>
            </w:r>
            <w:r w:rsidRPr="005B44B9">
              <w:rPr>
                <w:rFonts w:cstheme="minorHAnsi"/>
                <w:color w:val="000000"/>
                <w:sz w:val="18"/>
                <w:szCs w:val="18"/>
              </w:rPr>
              <w:tab/>
            </w:r>
          </w:p>
          <w:tbl>
            <w:tblPr>
              <w:tblW w:w="4904" w:type="pc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top w:w="14" w:type="dxa"/>
                <w:left w:w="86" w:type="dxa"/>
                <w:bottom w:w="14" w:type="dxa"/>
                <w:right w:w="86" w:type="dxa"/>
              </w:tblCellMar>
              <w:tblLook w:val="0000" w:firstRow="0" w:lastRow="0" w:firstColumn="0" w:lastColumn="0" w:noHBand="0" w:noVBand="0"/>
            </w:tblPr>
            <w:tblGrid>
              <w:gridCol w:w="5600"/>
              <w:gridCol w:w="454"/>
              <w:gridCol w:w="2714"/>
              <w:gridCol w:w="761"/>
            </w:tblGrid>
            <w:tr w:rsidR="00E87BC3" w:rsidRPr="0090679F" w:rsidTr="00E87BC3">
              <w:trPr>
                <w:gridAfter w:val="1"/>
                <w:wAfter w:w="761" w:type="dxa"/>
                <w:trHeight w:val="288"/>
              </w:trPr>
              <w:tc>
                <w:tcPr>
                  <w:tcW w:w="5601" w:type="dxa"/>
                  <w:tcBorders>
                    <w:top w:val="nil"/>
                    <w:left w:val="nil"/>
                    <w:bottom w:val="single" w:sz="4" w:space="0" w:color="BFBFBF" w:themeColor="background1" w:themeShade="BF"/>
                    <w:right w:val="nil"/>
                  </w:tcBorders>
                  <w:shd w:val="clear" w:color="auto" w:fill="auto"/>
                  <w:vAlign w:val="center"/>
                </w:tcPr>
                <w:p w:rsidR="00E87BC3" w:rsidRPr="0090679F" w:rsidRDefault="00E87BC3" w:rsidP="005B44B9"/>
              </w:tc>
              <w:tc>
                <w:tcPr>
                  <w:tcW w:w="454" w:type="dxa"/>
                  <w:tcBorders>
                    <w:top w:val="nil"/>
                    <w:left w:val="nil"/>
                    <w:bottom w:val="nil"/>
                    <w:right w:val="nil"/>
                  </w:tcBorders>
                  <w:shd w:val="clear" w:color="auto" w:fill="auto"/>
                  <w:vAlign w:val="center"/>
                </w:tcPr>
                <w:p w:rsidR="00E87BC3" w:rsidRPr="0090679F" w:rsidRDefault="00E87BC3" w:rsidP="005B44B9"/>
              </w:tc>
              <w:tc>
                <w:tcPr>
                  <w:tcW w:w="2714" w:type="dxa"/>
                  <w:tcBorders>
                    <w:top w:val="nil"/>
                    <w:left w:val="nil"/>
                    <w:bottom w:val="single" w:sz="4" w:space="0" w:color="BFBFBF" w:themeColor="background1" w:themeShade="BF"/>
                    <w:right w:val="nil"/>
                  </w:tcBorders>
                  <w:shd w:val="clear" w:color="auto" w:fill="auto"/>
                  <w:vAlign w:val="center"/>
                </w:tcPr>
                <w:p w:rsidR="00E87BC3" w:rsidRPr="0090679F" w:rsidRDefault="00E87BC3" w:rsidP="005B44B9"/>
              </w:tc>
            </w:tr>
            <w:tr w:rsidR="00E87BC3" w:rsidRPr="0090679F" w:rsidTr="00E87BC3">
              <w:trPr>
                <w:trHeight w:val="288"/>
              </w:trPr>
              <w:tc>
                <w:tcPr>
                  <w:tcW w:w="5601" w:type="dxa"/>
                  <w:tcBorders>
                    <w:top w:val="single" w:sz="4" w:space="0" w:color="BFBFBF" w:themeColor="background1" w:themeShade="BF"/>
                    <w:left w:val="nil"/>
                    <w:bottom w:val="single" w:sz="4" w:space="0" w:color="BFBFBF" w:themeColor="background1" w:themeShade="BF"/>
                    <w:right w:val="nil"/>
                  </w:tcBorders>
                  <w:shd w:val="clear" w:color="auto" w:fill="auto"/>
                  <w:vAlign w:val="center"/>
                </w:tcPr>
                <w:p w:rsidR="00E87BC3" w:rsidRPr="0090679F" w:rsidRDefault="00E87BC3" w:rsidP="005B44B9">
                  <w:pPr>
                    <w:pStyle w:val="Italic"/>
                  </w:pPr>
                  <w:r>
                    <w:t>Patient/Guardian signature</w:t>
                  </w:r>
                </w:p>
              </w:tc>
              <w:tc>
                <w:tcPr>
                  <w:tcW w:w="454" w:type="dxa"/>
                  <w:tcBorders>
                    <w:top w:val="nil"/>
                    <w:left w:val="nil"/>
                    <w:bottom w:val="nil"/>
                    <w:right w:val="nil"/>
                  </w:tcBorders>
                  <w:shd w:val="clear" w:color="auto" w:fill="auto"/>
                  <w:vAlign w:val="center"/>
                </w:tcPr>
                <w:p w:rsidR="00E87BC3" w:rsidRPr="0090679F" w:rsidRDefault="00E87BC3" w:rsidP="005B44B9">
                  <w:pPr>
                    <w:pStyle w:val="Italic"/>
                  </w:pPr>
                </w:p>
              </w:tc>
              <w:tc>
                <w:tcPr>
                  <w:tcW w:w="2714" w:type="dxa"/>
                  <w:tcBorders>
                    <w:top w:val="single" w:sz="4" w:space="0" w:color="BFBFBF" w:themeColor="background1" w:themeShade="BF"/>
                    <w:left w:val="nil"/>
                    <w:bottom w:val="single" w:sz="4" w:space="0" w:color="BFBFBF" w:themeColor="background1" w:themeShade="BF"/>
                    <w:right w:val="nil"/>
                  </w:tcBorders>
                  <w:shd w:val="clear" w:color="auto" w:fill="auto"/>
                  <w:vAlign w:val="center"/>
                </w:tcPr>
                <w:p w:rsidR="00E87BC3" w:rsidRPr="0090679F" w:rsidRDefault="00E87BC3" w:rsidP="005B44B9">
                  <w:pPr>
                    <w:pStyle w:val="Italic"/>
                  </w:pPr>
                  <w:r>
                    <w:t>Date</w:t>
                  </w:r>
                </w:p>
              </w:tc>
              <w:tc>
                <w:tcPr>
                  <w:tcW w:w="761" w:type="dxa"/>
                  <w:tcBorders>
                    <w:top w:val="nil"/>
                    <w:left w:val="nil"/>
                    <w:bottom w:val="nil"/>
                    <w:right w:val="nil"/>
                  </w:tcBorders>
                  <w:shd w:val="clear" w:color="auto" w:fill="auto"/>
                  <w:vAlign w:val="center"/>
                </w:tcPr>
                <w:p w:rsidR="00E87BC3" w:rsidRDefault="00E87BC3" w:rsidP="005B44B9">
                  <w:pPr>
                    <w:pStyle w:val="Italic"/>
                  </w:pPr>
                </w:p>
                <w:p w:rsidR="00E87BC3" w:rsidRPr="0090679F" w:rsidRDefault="00E87BC3" w:rsidP="005B44B9">
                  <w:pPr>
                    <w:pStyle w:val="Italic"/>
                  </w:pPr>
                </w:p>
              </w:tc>
            </w:tr>
          </w:tbl>
          <w:p w:rsidR="00E87BC3" w:rsidRDefault="00E87BC3" w:rsidP="007D3D4C">
            <w:pPr>
              <w:pStyle w:val="Italic"/>
            </w:pPr>
          </w:p>
          <w:p w:rsidR="00E87BC3" w:rsidRDefault="00E87BC3" w:rsidP="007D3D4C">
            <w:pPr>
              <w:pStyle w:val="Italic"/>
            </w:pPr>
          </w:p>
          <w:p w:rsidR="00E87BC3" w:rsidRDefault="00E87BC3" w:rsidP="007D3D4C">
            <w:pPr>
              <w:pStyle w:val="Italic"/>
            </w:pPr>
          </w:p>
        </w:tc>
      </w:tr>
      <w:tr w:rsidR="00E87BC3" w:rsidRPr="0090679F" w:rsidTr="00A741D7">
        <w:trPr>
          <w:trHeight w:val="288"/>
        </w:trPr>
        <w:tc>
          <w:tcPr>
            <w:tcW w:w="192" w:type="dxa"/>
            <w:tcBorders>
              <w:top w:val="nil"/>
              <w:left w:val="single" w:sz="4" w:space="0" w:color="BFBFBF" w:themeColor="background1" w:themeShade="BF"/>
              <w:bottom w:val="single" w:sz="4" w:space="0" w:color="BFBFBF" w:themeColor="background1" w:themeShade="BF"/>
              <w:right w:val="nil"/>
            </w:tcBorders>
            <w:shd w:val="clear" w:color="auto" w:fill="auto"/>
            <w:vAlign w:val="center"/>
          </w:tcPr>
          <w:p w:rsidR="00E87BC3" w:rsidRPr="0090679F" w:rsidRDefault="00E87BC3" w:rsidP="007D3D4C"/>
        </w:tc>
        <w:tc>
          <w:tcPr>
            <w:tcW w:w="9888" w:type="dxa"/>
            <w:gridSpan w:val="15"/>
            <w:vMerge/>
            <w:tcBorders>
              <w:left w:val="nil"/>
              <w:bottom w:val="single" w:sz="4" w:space="0" w:color="BFBFBF" w:themeColor="background1" w:themeShade="BF"/>
              <w:right w:val="single" w:sz="4" w:space="0" w:color="BFBFBF" w:themeColor="background1" w:themeShade="BF"/>
            </w:tcBorders>
            <w:shd w:val="clear" w:color="auto" w:fill="auto"/>
            <w:vAlign w:val="center"/>
          </w:tcPr>
          <w:p w:rsidR="00E87BC3" w:rsidRPr="005B44B9" w:rsidRDefault="00E87BC3" w:rsidP="007D3D4C">
            <w:pPr>
              <w:pStyle w:val="Italic"/>
              <w:rPr>
                <w:rFonts w:cstheme="minorHAnsi"/>
                <w:sz w:val="18"/>
                <w:szCs w:val="18"/>
              </w:rPr>
            </w:pPr>
          </w:p>
        </w:tc>
      </w:tr>
    </w:tbl>
    <w:p w:rsidR="005F6E87" w:rsidRDefault="005F6E87" w:rsidP="0090679F"/>
    <w:p w:rsidR="005B44B9" w:rsidRDefault="005B44B9" w:rsidP="0090679F"/>
    <w:sectPr w:rsidR="005B44B9" w:rsidSect="00B75F57">
      <w:pgSz w:w="12240" w:h="15840" w:code="1"/>
      <w:pgMar w:top="576" w:right="1080" w:bottom="87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BFE22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81C84E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760B91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33C8D2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E54A7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467"/>
    <w:rsid w:val="000071F7"/>
    <w:rsid w:val="00011314"/>
    <w:rsid w:val="0002798A"/>
    <w:rsid w:val="000406CB"/>
    <w:rsid w:val="000515BE"/>
    <w:rsid w:val="0008159E"/>
    <w:rsid w:val="00083002"/>
    <w:rsid w:val="00087B85"/>
    <w:rsid w:val="000A01F1"/>
    <w:rsid w:val="000C1163"/>
    <w:rsid w:val="000D2539"/>
    <w:rsid w:val="000F1422"/>
    <w:rsid w:val="000F2DF4"/>
    <w:rsid w:val="000F6783"/>
    <w:rsid w:val="00120C95"/>
    <w:rsid w:val="00122BE2"/>
    <w:rsid w:val="00127669"/>
    <w:rsid w:val="0013148F"/>
    <w:rsid w:val="0014663E"/>
    <w:rsid w:val="001526CB"/>
    <w:rsid w:val="00162467"/>
    <w:rsid w:val="001713E8"/>
    <w:rsid w:val="00180664"/>
    <w:rsid w:val="001865C6"/>
    <w:rsid w:val="001E15C2"/>
    <w:rsid w:val="002123A6"/>
    <w:rsid w:val="00250014"/>
    <w:rsid w:val="0026048E"/>
    <w:rsid w:val="002736B8"/>
    <w:rsid w:val="00275253"/>
    <w:rsid w:val="00275BB5"/>
    <w:rsid w:val="00277CF7"/>
    <w:rsid w:val="00286F6A"/>
    <w:rsid w:val="00291C8C"/>
    <w:rsid w:val="002A1ECE"/>
    <w:rsid w:val="002A2510"/>
    <w:rsid w:val="002B27FD"/>
    <w:rsid w:val="002B2CE0"/>
    <w:rsid w:val="002B4D1D"/>
    <w:rsid w:val="002C10B1"/>
    <w:rsid w:val="002C26AC"/>
    <w:rsid w:val="002D0D1C"/>
    <w:rsid w:val="002D222A"/>
    <w:rsid w:val="003000D6"/>
    <w:rsid w:val="003076FD"/>
    <w:rsid w:val="00317005"/>
    <w:rsid w:val="00330D53"/>
    <w:rsid w:val="00335259"/>
    <w:rsid w:val="003816D7"/>
    <w:rsid w:val="003929F1"/>
    <w:rsid w:val="003A1B63"/>
    <w:rsid w:val="003A41A1"/>
    <w:rsid w:val="003B2326"/>
    <w:rsid w:val="003E11D5"/>
    <w:rsid w:val="0040207F"/>
    <w:rsid w:val="00437ED0"/>
    <w:rsid w:val="00440CD8"/>
    <w:rsid w:val="0044344C"/>
    <w:rsid w:val="00443837"/>
    <w:rsid w:val="00450F66"/>
    <w:rsid w:val="00461739"/>
    <w:rsid w:val="00467865"/>
    <w:rsid w:val="0048685F"/>
    <w:rsid w:val="00487453"/>
    <w:rsid w:val="00495456"/>
    <w:rsid w:val="004A1437"/>
    <w:rsid w:val="004A4198"/>
    <w:rsid w:val="004A54EA"/>
    <w:rsid w:val="004B0578"/>
    <w:rsid w:val="004B1E4C"/>
    <w:rsid w:val="004E34C6"/>
    <w:rsid w:val="004F62AD"/>
    <w:rsid w:val="00501AE8"/>
    <w:rsid w:val="00504B65"/>
    <w:rsid w:val="005114CE"/>
    <w:rsid w:val="00511F96"/>
    <w:rsid w:val="00512169"/>
    <w:rsid w:val="0052122B"/>
    <w:rsid w:val="00532E5B"/>
    <w:rsid w:val="00540A5B"/>
    <w:rsid w:val="005557F6"/>
    <w:rsid w:val="00563778"/>
    <w:rsid w:val="00575316"/>
    <w:rsid w:val="005B44B9"/>
    <w:rsid w:val="005B4AE2"/>
    <w:rsid w:val="005E120E"/>
    <w:rsid w:val="005E63CC"/>
    <w:rsid w:val="005F6E87"/>
    <w:rsid w:val="00601460"/>
    <w:rsid w:val="00606AEE"/>
    <w:rsid w:val="00613129"/>
    <w:rsid w:val="00617C65"/>
    <w:rsid w:val="00666D5E"/>
    <w:rsid w:val="00683D5C"/>
    <w:rsid w:val="006D2635"/>
    <w:rsid w:val="006D5C6F"/>
    <w:rsid w:val="006D779C"/>
    <w:rsid w:val="006E4F63"/>
    <w:rsid w:val="006E729E"/>
    <w:rsid w:val="007216C5"/>
    <w:rsid w:val="007602AC"/>
    <w:rsid w:val="007610D0"/>
    <w:rsid w:val="00770634"/>
    <w:rsid w:val="00774B67"/>
    <w:rsid w:val="00793AC6"/>
    <w:rsid w:val="007A71DE"/>
    <w:rsid w:val="007B199B"/>
    <w:rsid w:val="007B6119"/>
    <w:rsid w:val="007C35AA"/>
    <w:rsid w:val="007D3D4C"/>
    <w:rsid w:val="007E2A15"/>
    <w:rsid w:val="007E32E7"/>
    <w:rsid w:val="008107D6"/>
    <w:rsid w:val="0083308B"/>
    <w:rsid w:val="00841645"/>
    <w:rsid w:val="00852EC6"/>
    <w:rsid w:val="008616DF"/>
    <w:rsid w:val="0088782D"/>
    <w:rsid w:val="008B7081"/>
    <w:rsid w:val="008E72CF"/>
    <w:rsid w:val="00902964"/>
    <w:rsid w:val="0090439A"/>
    <w:rsid w:val="0090679F"/>
    <w:rsid w:val="009309C4"/>
    <w:rsid w:val="00931961"/>
    <w:rsid w:val="00937437"/>
    <w:rsid w:val="0094790F"/>
    <w:rsid w:val="0095319E"/>
    <w:rsid w:val="00966B90"/>
    <w:rsid w:val="009737B7"/>
    <w:rsid w:val="009802C4"/>
    <w:rsid w:val="00991793"/>
    <w:rsid w:val="009976D9"/>
    <w:rsid w:val="00997A3E"/>
    <w:rsid w:val="009A4EA3"/>
    <w:rsid w:val="009A55DC"/>
    <w:rsid w:val="009B34DC"/>
    <w:rsid w:val="009C220D"/>
    <w:rsid w:val="00A211B2"/>
    <w:rsid w:val="00A23C5E"/>
    <w:rsid w:val="00A26B10"/>
    <w:rsid w:val="00A2727E"/>
    <w:rsid w:val="00A35524"/>
    <w:rsid w:val="00A74F99"/>
    <w:rsid w:val="00A82BA3"/>
    <w:rsid w:val="00A8747B"/>
    <w:rsid w:val="00A92012"/>
    <w:rsid w:val="00A93FD1"/>
    <w:rsid w:val="00A94ACC"/>
    <w:rsid w:val="00AE2900"/>
    <w:rsid w:val="00AE6FA4"/>
    <w:rsid w:val="00AF3206"/>
    <w:rsid w:val="00AF4D5F"/>
    <w:rsid w:val="00B03907"/>
    <w:rsid w:val="00B11811"/>
    <w:rsid w:val="00B241B1"/>
    <w:rsid w:val="00B311E1"/>
    <w:rsid w:val="00B32F0D"/>
    <w:rsid w:val="00B462B9"/>
    <w:rsid w:val="00B46F56"/>
    <w:rsid w:val="00B4735C"/>
    <w:rsid w:val="00B75F57"/>
    <w:rsid w:val="00B77CB0"/>
    <w:rsid w:val="00B821AB"/>
    <w:rsid w:val="00B90EC2"/>
    <w:rsid w:val="00BA1C6C"/>
    <w:rsid w:val="00BA268F"/>
    <w:rsid w:val="00BE1480"/>
    <w:rsid w:val="00C079CA"/>
    <w:rsid w:val="00C102E4"/>
    <w:rsid w:val="00C133F3"/>
    <w:rsid w:val="00C255F7"/>
    <w:rsid w:val="00C3190F"/>
    <w:rsid w:val="00C32E5F"/>
    <w:rsid w:val="00C34641"/>
    <w:rsid w:val="00C67741"/>
    <w:rsid w:val="00C70E44"/>
    <w:rsid w:val="00C74647"/>
    <w:rsid w:val="00C757D4"/>
    <w:rsid w:val="00C76039"/>
    <w:rsid w:val="00C76480"/>
    <w:rsid w:val="00C92FD6"/>
    <w:rsid w:val="00C93D0E"/>
    <w:rsid w:val="00CC6598"/>
    <w:rsid w:val="00CC6BB1"/>
    <w:rsid w:val="00CD272D"/>
    <w:rsid w:val="00D01268"/>
    <w:rsid w:val="00D14E73"/>
    <w:rsid w:val="00D6155E"/>
    <w:rsid w:val="00D85DF2"/>
    <w:rsid w:val="00DC47A2"/>
    <w:rsid w:val="00DE1551"/>
    <w:rsid w:val="00DE7FB7"/>
    <w:rsid w:val="00E03965"/>
    <w:rsid w:val="00E03E1F"/>
    <w:rsid w:val="00E20DDA"/>
    <w:rsid w:val="00E273AD"/>
    <w:rsid w:val="00E32A8B"/>
    <w:rsid w:val="00E36054"/>
    <w:rsid w:val="00E37E7B"/>
    <w:rsid w:val="00E46E04"/>
    <w:rsid w:val="00E87396"/>
    <w:rsid w:val="00E87BC3"/>
    <w:rsid w:val="00EC42A3"/>
    <w:rsid w:val="00EF7F81"/>
    <w:rsid w:val="00F03FC7"/>
    <w:rsid w:val="00F07933"/>
    <w:rsid w:val="00F231C0"/>
    <w:rsid w:val="00F3274B"/>
    <w:rsid w:val="00F37675"/>
    <w:rsid w:val="00F47A06"/>
    <w:rsid w:val="00F620AD"/>
    <w:rsid w:val="00F75EBB"/>
    <w:rsid w:val="00F83033"/>
    <w:rsid w:val="00F939AB"/>
    <w:rsid w:val="00F94890"/>
    <w:rsid w:val="00F966AA"/>
    <w:rsid w:val="00FA0453"/>
    <w:rsid w:val="00FA6E56"/>
    <w:rsid w:val="00FB538F"/>
    <w:rsid w:val="00FC0ABB"/>
    <w:rsid w:val="00FC3071"/>
    <w:rsid w:val="00FC7060"/>
    <w:rsid w:val="00FD59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0A5B"/>
    <w:rPr>
      <w:rFonts w:asciiTheme="minorHAnsi" w:hAnsiTheme="minorHAnsi"/>
      <w:sz w:val="16"/>
      <w:szCs w:val="24"/>
    </w:rPr>
  </w:style>
  <w:style w:type="paragraph" w:styleId="Heading1">
    <w:name w:val="heading 1"/>
    <w:basedOn w:val="Normal"/>
    <w:next w:val="Normal"/>
    <w:qFormat/>
    <w:rsid w:val="001526CB"/>
    <w:pPr>
      <w:jc w:val="center"/>
      <w:outlineLvl w:val="0"/>
    </w:pPr>
    <w:rPr>
      <w:rFonts w:asciiTheme="majorHAnsi" w:hAnsiTheme="majorHAnsi"/>
      <w:b/>
      <w:caps/>
      <w:spacing w:val="8"/>
      <w:sz w:val="28"/>
    </w:rPr>
  </w:style>
  <w:style w:type="paragraph" w:styleId="Heading2">
    <w:name w:val="heading 2"/>
    <w:basedOn w:val="Heading1"/>
    <w:next w:val="Normal"/>
    <w:qFormat/>
    <w:rsid w:val="00D01268"/>
    <w:pPr>
      <w:outlineLvl w:val="1"/>
    </w:pPr>
    <w:rPr>
      <w:sz w:val="20"/>
    </w:rPr>
  </w:style>
  <w:style w:type="paragraph" w:styleId="Heading3">
    <w:name w:val="heading 3"/>
    <w:basedOn w:val="Normal"/>
    <w:next w:val="Normal"/>
    <w:semiHidden/>
    <w:unhideWhenUsed/>
    <w:rsid w:val="0095319E"/>
    <w:pPr>
      <w:jc w:val="center"/>
      <w:outlineLvl w:val="2"/>
    </w:pPr>
    <w:rPr>
      <w:rFonts w:asciiTheme="majorHAnsi" w:hAnsiTheme="majorHAns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unhideWhenUsed/>
    <w:rsid w:val="0002798A"/>
    <w:rPr>
      <w:rFonts w:cs="Tahoma"/>
      <w:szCs w:val="16"/>
    </w:rPr>
  </w:style>
  <w:style w:type="paragraph" w:customStyle="1" w:styleId="Centered">
    <w:name w:val="Centered"/>
    <w:basedOn w:val="Normal"/>
    <w:unhideWhenUsed/>
    <w:rsid w:val="00601460"/>
    <w:pPr>
      <w:jc w:val="center"/>
    </w:pPr>
  </w:style>
  <w:style w:type="paragraph" w:customStyle="1" w:styleId="Italic">
    <w:name w:val="Italic"/>
    <w:basedOn w:val="Normal"/>
    <w:link w:val="ItalicChar"/>
    <w:unhideWhenUsed/>
    <w:rsid w:val="00E03E1F"/>
    <w:rPr>
      <w:i/>
    </w:rPr>
  </w:style>
  <w:style w:type="character" w:customStyle="1" w:styleId="ItalicChar">
    <w:name w:val="Italic Char"/>
    <w:basedOn w:val="DefaultParagraphFont"/>
    <w:link w:val="Italic"/>
    <w:rsid w:val="00540A5B"/>
    <w:rPr>
      <w:rFonts w:asciiTheme="minorHAnsi" w:hAnsiTheme="minorHAnsi"/>
      <w:i/>
      <w:sz w:val="16"/>
      <w:szCs w:val="24"/>
    </w:rPr>
  </w:style>
  <w:style w:type="character" w:styleId="PlaceholderText">
    <w:name w:val="Placeholder Text"/>
    <w:basedOn w:val="DefaultParagraphFont"/>
    <w:uiPriority w:val="99"/>
    <w:semiHidden/>
    <w:rsid w:val="0095319E"/>
    <w:rPr>
      <w:color w:val="808080"/>
    </w:rPr>
  </w:style>
  <w:style w:type="paragraph" w:styleId="NormalWeb">
    <w:name w:val="Normal (Web)"/>
    <w:basedOn w:val="Normal"/>
    <w:uiPriority w:val="99"/>
    <w:semiHidden/>
    <w:unhideWhenUsed/>
    <w:rsid w:val="009B34DC"/>
    <w:pPr>
      <w:spacing w:before="100" w:beforeAutospacing="1" w:after="100" w:afterAutospacing="1"/>
    </w:pPr>
    <w:rPr>
      <w:rFonts w:ascii="Times New Roman" w:hAnsi="Times New Roman"/>
      <w:sz w:val="24"/>
    </w:rPr>
  </w:style>
  <w:style w:type="paragraph" w:styleId="ListParagraph">
    <w:name w:val="List Paragraph"/>
    <w:basedOn w:val="Normal"/>
    <w:uiPriority w:val="34"/>
    <w:unhideWhenUsed/>
    <w:qFormat/>
    <w:rsid w:val="003000D6"/>
    <w:pPr>
      <w:ind w:left="720"/>
      <w:contextualSpacing/>
    </w:pPr>
  </w:style>
  <w:style w:type="character" w:customStyle="1" w:styleId="apple-tab-span">
    <w:name w:val="apple-tab-span"/>
    <w:basedOn w:val="DefaultParagraphFont"/>
    <w:rsid w:val="005B44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7900429">
      <w:bodyDiv w:val="1"/>
      <w:marLeft w:val="0"/>
      <w:marRight w:val="0"/>
      <w:marTop w:val="0"/>
      <w:marBottom w:val="0"/>
      <w:divBdr>
        <w:top w:val="none" w:sz="0" w:space="0" w:color="auto"/>
        <w:left w:val="none" w:sz="0" w:space="0" w:color="auto"/>
        <w:bottom w:val="none" w:sz="0" w:space="0" w:color="auto"/>
        <w:right w:val="none" w:sz="0" w:space="0" w:color="auto"/>
      </w:divBdr>
    </w:div>
    <w:div w:id="1586576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2035-01-01T08:00:00+00:00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752461</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 xsi:nil="true"/>
    <Markets xmlns="4873beb7-5857-4685-be1f-d57550cc96cc"/>
    <OriginAsset xmlns="4873beb7-5857-4685-be1f-d57550cc96cc" xsi:nil="true"/>
    <AssetStart xmlns="4873beb7-5857-4685-be1f-d57550cc96cc">2012-01-04T17:51:00+00:00</AssetStart>
    <FriendlyTitle xmlns="4873beb7-5857-4685-be1f-d57550cc96cc" xsi:nil="true"/>
    <MarketSpecific xmlns="4873beb7-5857-4685-be1f-d57550cc96cc">false</MarketSpecific>
    <TPNamespace xmlns="4873beb7-5857-4685-be1f-d57550cc96cc" xsi:nil="true"/>
    <PublishStatusLookup xmlns="4873beb7-5857-4685-be1f-d57550cc96cc">
      <Value>1422669</Value>
      <Value>1422670</Value>
    </PublishStatusLookup>
    <APAuthor xmlns="4873beb7-5857-4685-be1f-d57550cc96cc">
      <UserInfo>
        <DisplayName>REDMOND\v-gakel</DisplayName>
        <AccountId>2721</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Medical office registration form</SourceTitl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2007 Template UpLeveling Do Not HandOff</UALocComments>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2007 Default</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TP102810009</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14</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LocMarketGroupTiers2 xmlns="4873beb7-5857-4685-be1f-d57550cc96cc">,t:Tier 1,t:Tier 2,t:Tier 3,</LocMarketGroupTiers2>
  </documentManagement>
</p: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A262B2-0C3A-44A3-A4AF-EC2FCEE2A14A}">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234E1834-0849-4F23-950E-1E28B99F1B38}">
  <ds:schemaRefs>
    <ds:schemaRef ds:uri="http://schemas.microsoft.com/sharepoint/v3/contenttype/forms"/>
  </ds:schemaRefs>
</ds:datastoreItem>
</file>

<file path=customXml/itemProps3.xml><?xml version="1.0" encoding="utf-8"?>
<ds:datastoreItem xmlns:ds="http://schemas.openxmlformats.org/officeDocument/2006/customXml" ds:itemID="{0C537E0F-0F89-470B-9D03-5018E19310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DE55D0B-440D-4D5C-B1E3-B5AC79B51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Registration and Permission Slip 2017</Template>
  <TotalTime>227</TotalTime>
  <Pages>1</Pages>
  <Words>637</Words>
  <Characters>3634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Medical office registration form</vt:lpstr>
    </vt:vector>
  </TitlesOfParts>
  <Company>Microsoft Corporation</Company>
  <LinksUpToDate>false</LinksUpToDate>
  <CharactersWithSpaces>4263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Medical office registration form</dc:title>
  <dc:subject/>
  <dc:creator>Tester</dc:creator>
  <cp:lastModifiedBy>Sarah Kennedy</cp:lastModifiedBy>
  <cp:revision>11</cp:revision>
  <cp:lastPrinted>2003-12-22T16:28:00Z</cp:lastPrinted>
  <dcterms:created xsi:type="dcterms:W3CDTF">2017-03-08T15:12:00Z</dcterms:created>
  <dcterms:modified xsi:type="dcterms:W3CDTF">2017-03-16T04:14:00Z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TC010233941033</vt:lpwstr>
  </property>
  <property fmtid="{D5CDD505-2E9C-101B-9397-08002B2CF9AE}" pid="3" name="ContentTypeId">
    <vt:lpwstr>0x0101006EDDDB5EE6D98C44930B742096920B300400F5B6D36B3EF94B4E9A635CDF2A18F5B8</vt:lpwstr>
  </property>
  <property fmtid="{D5CDD505-2E9C-101B-9397-08002B2CF9AE}" pid="4" name="InternalTags">
    <vt:lpwstr/>
  </property>
  <property fmtid="{D5CDD505-2E9C-101B-9397-08002B2CF9AE}" pid="5" name="FeatureTags">
    <vt:lpwstr/>
  </property>
  <property fmtid="{D5CDD505-2E9C-101B-9397-08002B2CF9AE}" pid="6" name="LocalizationTags">
    <vt:lpwstr/>
  </property>
  <property fmtid="{D5CDD505-2E9C-101B-9397-08002B2CF9AE}" pid="7" name="ScenarioTags">
    <vt:lpwstr/>
  </property>
  <property fmtid="{D5CDD505-2E9C-101B-9397-08002B2CF9AE}" pid="8" name="CampaignTags">
    <vt:lpwstr/>
  </property>
  <property fmtid="{D5CDD505-2E9C-101B-9397-08002B2CF9AE}" pid="9" name="LocMarketGroupTiers">
    <vt:lpwstr>,t:Tier 1,t:Tier 2,t:Tier 3,</vt:lpwstr>
  </property>
</Properties>
</file>